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40E6DC" w14:textId="77777777" w:rsidR="00BE7BAF" w:rsidRPr="008D453D" w:rsidRDefault="00BE7BAF" w:rsidP="008D453D">
      <w:pPr>
        <w:spacing w:line="276" w:lineRule="auto"/>
        <w:rPr>
          <w:rFonts w:ascii="Arial" w:hAnsi="Arial" w:cs="Arial"/>
          <w:bCs/>
        </w:rPr>
      </w:pPr>
      <w:r w:rsidRPr="008D453D">
        <w:rPr>
          <w:rFonts w:ascii="Arial" w:hAnsi="Arial" w:cs="Arial"/>
        </w:rPr>
        <w:t xml:space="preserve">Welcome to the January 2014 issue of the </w:t>
      </w:r>
      <w:r w:rsidR="008D453D">
        <w:rPr>
          <w:rFonts w:ascii="Arial" w:hAnsi="Arial" w:cs="Arial"/>
        </w:rPr>
        <w:t xml:space="preserve">The </w:t>
      </w:r>
      <w:r w:rsidRPr="008D453D">
        <w:rPr>
          <w:rFonts w:ascii="Arial" w:hAnsi="Arial" w:cs="Arial"/>
        </w:rPr>
        <w:t xml:space="preserve">Happy Home and Happy New Year!   The ball in Times Square has dropped and so has the temperature outside.  So we’re sharing some no-cost and low-cost money-saving and energy-reducing tips to make sure that your home is running as efficiently as it can be.  </w:t>
      </w:r>
    </w:p>
    <w:p w14:paraId="40E56096" w14:textId="77777777" w:rsidR="00BE7BAF" w:rsidRPr="008D453D" w:rsidRDefault="00BE7BAF" w:rsidP="008D453D">
      <w:pPr>
        <w:widowControl w:val="0"/>
        <w:autoSpaceDE w:val="0"/>
        <w:autoSpaceDN w:val="0"/>
        <w:adjustRightInd w:val="0"/>
        <w:spacing w:line="276" w:lineRule="auto"/>
        <w:rPr>
          <w:rFonts w:ascii="Arial" w:hAnsi="Arial" w:cs="Arial"/>
        </w:rPr>
      </w:pPr>
    </w:p>
    <w:p w14:paraId="3AB72C17" w14:textId="77777777" w:rsidR="002418EC" w:rsidRPr="002418EC" w:rsidRDefault="00BE7BAF" w:rsidP="002418EC">
      <w:pPr>
        <w:widowControl w:val="0"/>
        <w:autoSpaceDE w:val="0"/>
        <w:autoSpaceDN w:val="0"/>
        <w:adjustRightInd w:val="0"/>
        <w:spacing w:line="276" w:lineRule="auto"/>
        <w:rPr>
          <w:rFonts w:ascii="Arial" w:hAnsi="Arial" w:cs="Arial"/>
        </w:rPr>
      </w:pPr>
      <w:r w:rsidRPr="002418EC">
        <w:rPr>
          <w:rFonts w:ascii="Arial" w:hAnsi="Arial" w:cs="Arial"/>
        </w:rPr>
        <w:t xml:space="preserve">And with the big game right around the corner, we thought we’d share a recipe for a different type of party food that’s easy to make and satisfyingly delicious.  It’s our Slow Cooker Buffalo Chicken Wraps. </w:t>
      </w:r>
      <w:r w:rsidR="002418EC" w:rsidRPr="002418EC">
        <w:rPr>
          <w:rFonts w:ascii="Arial" w:hAnsi="Arial" w:cs="Arial"/>
        </w:rPr>
        <w:t xml:space="preserve"> Did you know that cows’ milk is the mos</w:t>
      </w:r>
      <w:r w:rsidR="002418EC">
        <w:rPr>
          <w:rFonts w:ascii="Arial" w:hAnsi="Arial" w:cs="Arial"/>
        </w:rPr>
        <w:t>t common food to be allergic to?  Be sure to check out this week’s other weird and wacky facts.</w:t>
      </w:r>
    </w:p>
    <w:p w14:paraId="202340C7" w14:textId="77777777" w:rsidR="002418EC" w:rsidRPr="008D453D" w:rsidRDefault="002418EC" w:rsidP="002418EC">
      <w:pPr>
        <w:widowControl w:val="0"/>
        <w:autoSpaceDE w:val="0"/>
        <w:autoSpaceDN w:val="0"/>
        <w:adjustRightInd w:val="0"/>
        <w:spacing w:line="276" w:lineRule="auto"/>
        <w:rPr>
          <w:rFonts w:ascii="Arial" w:hAnsi="Arial" w:cs="Arial"/>
        </w:rPr>
      </w:pPr>
    </w:p>
    <w:p w14:paraId="0378E4A5" w14:textId="444F87FD" w:rsidR="00BE7BAF" w:rsidRPr="008D453D" w:rsidRDefault="00BE7BAF" w:rsidP="008D453D">
      <w:pPr>
        <w:widowControl w:val="0"/>
        <w:autoSpaceDE w:val="0"/>
        <w:autoSpaceDN w:val="0"/>
        <w:adjustRightInd w:val="0"/>
        <w:spacing w:line="276" w:lineRule="auto"/>
        <w:rPr>
          <w:rFonts w:ascii="Arial" w:hAnsi="Arial" w:cs="Arial"/>
        </w:rPr>
      </w:pPr>
      <w:r w:rsidRPr="008D453D">
        <w:rPr>
          <w:rFonts w:ascii="Arial" w:hAnsi="Arial" w:cs="Arial"/>
        </w:rPr>
        <w:t>We are grateful to be entering the New Year with you and hope that</w:t>
      </w:r>
      <w:r w:rsidR="00FD7191">
        <w:rPr>
          <w:rFonts w:ascii="Arial" w:hAnsi="Arial" w:cs="Arial"/>
        </w:rPr>
        <w:t xml:space="preserve"> 2014 is filled with happiness, fun and prosperity for you and your family</w:t>
      </w:r>
      <w:r w:rsidRPr="008D453D">
        <w:rPr>
          <w:rFonts w:ascii="Arial" w:hAnsi="Arial" w:cs="Arial"/>
        </w:rPr>
        <w:t xml:space="preserve"> </w:t>
      </w:r>
    </w:p>
    <w:p w14:paraId="4FE832F5" w14:textId="77777777" w:rsidR="00BE7BAF" w:rsidRPr="008D453D" w:rsidRDefault="00BE7BAF" w:rsidP="008D453D">
      <w:pPr>
        <w:widowControl w:val="0"/>
        <w:autoSpaceDE w:val="0"/>
        <w:autoSpaceDN w:val="0"/>
        <w:adjustRightInd w:val="0"/>
        <w:spacing w:line="276" w:lineRule="auto"/>
        <w:rPr>
          <w:rFonts w:ascii="Arial" w:hAnsi="Arial" w:cs="Arial"/>
        </w:rPr>
      </w:pPr>
    </w:p>
    <w:p w14:paraId="19F7B081" w14:textId="77777777" w:rsidR="00BE7BAF" w:rsidRPr="008D453D" w:rsidRDefault="00BE7BAF" w:rsidP="008D453D">
      <w:pPr>
        <w:widowControl w:val="0"/>
        <w:autoSpaceDE w:val="0"/>
        <w:autoSpaceDN w:val="0"/>
        <w:adjustRightInd w:val="0"/>
        <w:spacing w:line="276" w:lineRule="auto"/>
        <w:rPr>
          <w:rFonts w:ascii="Arial" w:hAnsi="Arial" w:cs="Arial"/>
          <w:i/>
        </w:rPr>
      </w:pPr>
    </w:p>
    <w:p w14:paraId="4E3B13FD" w14:textId="77777777" w:rsidR="00BE7BAF" w:rsidRPr="008D453D" w:rsidRDefault="00BE7BAF" w:rsidP="008D453D">
      <w:pPr>
        <w:widowControl w:val="0"/>
        <w:autoSpaceDE w:val="0"/>
        <w:autoSpaceDN w:val="0"/>
        <w:adjustRightInd w:val="0"/>
        <w:spacing w:line="276" w:lineRule="auto"/>
        <w:rPr>
          <w:rFonts w:ascii="Arial" w:hAnsi="Arial" w:cs="Arial"/>
          <w:i/>
        </w:rPr>
      </w:pPr>
    </w:p>
    <w:p w14:paraId="4B7AA38E" w14:textId="77777777" w:rsidR="00BE7BAF" w:rsidRPr="008D453D" w:rsidRDefault="00BE7BAF" w:rsidP="008D453D">
      <w:pPr>
        <w:widowControl w:val="0"/>
        <w:autoSpaceDE w:val="0"/>
        <w:autoSpaceDN w:val="0"/>
        <w:adjustRightInd w:val="0"/>
        <w:spacing w:line="276" w:lineRule="auto"/>
        <w:rPr>
          <w:rFonts w:ascii="Arial" w:hAnsi="Arial" w:cs="Arial"/>
          <w:i/>
        </w:rPr>
      </w:pPr>
    </w:p>
    <w:p w14:paraId="3AE165D6" w14:textId="77777777" w:rsidR="00BE7BAF" w:rsidRPr="008D453D" w:rsidRDefault="00BE7BAF" w:rsidP="008D453D">
      <w:pPr>
        <w:widowControl w:val="0"/>
        <w:autoSpaceDE w:val="0"/>
        <w:autoSpaceDN w:val="0"/>
        <w:adjustRightInd w:val="0"/>
        <w:spacing w:after="100" w:line="276" w:lineRule="auto"/>
        <w:rPr>
          <w:rFonts w:ascii="Arial" w:hAnsi="Arial" w:cs="Arial"/>
          <w:b/>
          <w:i/>
          <w:color w:val="0E0E0E"/>
        </w:rPr>
      </w:pPr>
      <w:r w:rsidRPr="008D453D">
        <w:rPr>
          <w:rFonts w:ascii="Arial" w:hAnsi="Arial" w:cs="Arial"/>
          <w:b/>
          <w:i/>
          <w:color w:val="0E0E0E"/>
        </w:rPr>
        <w:t>“Your success and happiness lies in you. Resolve to keep happy, and your joy and you shall form an invincible host against difficulties.”</w:t>
      </w:r>
    </w:p>
    <w:p w14:paraId="740CA81E" w14:textId="77777777" w:rsidR="00BE7BAF" w:rsidRPr="008D453D" w:rsidRDefault="00BE7BAF" w:rsidP="008D453D">
      <w:pPr>
        <w:widowControl w:val="0"/>
        <w:autoSpaceDE w:val="0"/>
        <w:autoSpaceDN w:val="0"/>
        <w:adjustRightInd w:val="0"/>
        <w:spacing w:line="276" w:lineRule="auto"/>
        <w:jc w:val="right"/>
        <w:rPr>
          <w:rFonts w:ascii="Arial" w:hAnsi="Arial" w:cs="Arial"/>
          <w:b/>
        </w:rPr>
      </w:pPr>
      <w:r w:rsidRPr="008D453D">
        <w:rPr>
          <w:rFonts w:ascii="Arial" w:hAnsi="Arial" w:cs="Arial"/>
          <w:b/>
          <w:bCs/>
        </w:rPr>
        <w:t>~Helen Keller</w:t>
      </w:r>
    </w:p>
    <w:p w14:paraId="249A7DE3" w14:textId="77777777" w:rsidR="00662B74" w:rsidRPr="008D453D" w:rsidRDefault="00662B74" w:rsidP="008D453D">
      <w:pPr>
        <w:widowControl w:val="0"/>
        <w:autoSpaceDE w:val="0"/>
        <w:autoSpaceDN w:val="0"/>
        <w:adjustRightInd w:val="0"/>
        <w:spacing w:line="276" w:lineRule="auto"/>
        <w:rPr>
          <w:rFonts w:ascii="Arial" w:hAnsi="Arial" w:cs="Arial"/>
          <w:b/>
        </w:rPr>
      </w:pPr>
    </w:p>
    <w:p w14:paraId="55DC3206" w14:textId="77777777" w:rsidR="00662B74" w:rsidRPr="008D453D" w:rsidRDefault="00662B74" w:rsidP="008D453D">
      <w:pPr>
        <w:widowControl w:val="0"/>
        <w:autoSpaceDE w:val="0"/>
        <w:autoSpaceDN w:val="0"/>
        <w:adjustRightInd w:val="0"/>
        <w:spacing w:line="276" w:lineRule="auto"/>
        <w:rPr>
          <w:rFonts w:ascii="Arial" w:hAnsi="Arial" w:cs="Arial"/>
          <w:b/>
        </w:rPr>
      </w:pPr>
    </w:p>
    <w:p w14:paraId="7B77F1BC" w14:textId="77777777" w:rsidR="00BE7BAF" w:rsidRPr="008D453D" w:rsidRDefault="00BE7BAF" w:rsidP="008D453D">
      <w:pPr>
        <w:spacing w:line="276" w:lineRule="auto"/>
        <w:rPr>
          <w:rFonts w:ascii="Arial" w:hAnsi="Arial" w:cs="Arial"/>
          <w:b/>
          <w:bCs/>
          <w:color w:val="FF0000"/>
        </w:rPr>
      </w:pPr>
      <w:r w:rsidRPr="008D453D">
        <w:rPr>
          <w:rFonts w:ascii="Arial" w:hAnsi="Arial" w:cs="Arial"/>
          <w:b/>
          <w:color w:val="FF0000"/>
        </w:rPr>
        <w:t>No-Cost and Low-Cost Money Saving &amp; Energy Reducing Tips</w:t>
      </w:r>
    </w:p>
    <w:p w14:paraId="4381A62B" w14:textId="77777777" w:rsidR="00BE7BAF" w:rsidRPr="008D453D" w:rsidRDefault="00BE7BAF" w:rsidP="008D453D">
      <w:pPr>
        <w:widowControl w:val="0"/>
        <w:autoSpaceDE w:val="0"/>
        <w:autoSpaceDN w:val="0"/>
        <w:adjustRightInd w:val="0"/>
        <w:spacing w:line="276" w:lineRule="auto"/>
        <w:rPr>
          <w:rFonts w:ascii="Arial" w:hAnsi="Arial" w:cs="Arial"/>
          <w:b/>
          <w:bCs/>
          <w:color w:val="2B2B2B"/>
        </w:rPr>
      </w:pPr>
    </w:p>
    <w:p w14:paraId="5FD0969C" w14:textId="77777777" w:rsidR="00BE7BAF" w:rsidRPr="008D453D" w:rsidRDefault="00BE7BAF" w:rsidP="008D453D">
      <w:pPr>
        <w:widowControl w:val="0"/>
        <w:autoSpaceDE w:val="0"/>
        <w:autoSpaceDN w:val="0"/>
        <w:adjustRightInd w:val="0"/>
        <w:spacing w:line="276" w:lineRule="auto"/>
        <w:rPr>
          <w:rFonts w:ascii="Arial" w:hAnsi="Arial" w:cs="Arial"/>
          <w:b/>
          <w:bCs/>
          <w:color w:val="2B2B2B"/>
        </w:rPr>
      </w:pPr>
      <w:r w:rsidRPr="008D453D">
        <w:rPr>
          <w:rFonts w:ascii="Arial" w:hAnsi="Arial" w:cs="Arial"/>
          <w:b/>
          <w:bCs/>
          <w:color w:val="2B2B2B"/>
        </w:rPr>
        <w:t>No-Cost Ways to Save</w:t>
      </w:r>
    </w:p>
    <w:p w14:paraId="602EDA74" w14:textId="77777777" w:rsidR="00BE7BAF" w:rsidRPr="008D453D" w:rsidRDefault="00BE7BAF" w:rsidP="008D453D">
      <w:pPr>
        <w:widowControl w:val="0"/>
        <w:autoSpaceDE w:val="0"/>
        <w:autoSpaceDN w:val="0"/>
        <w:adjustRightInd w:val="0"/>
        <w:spacing w:line="276" w:lineRule="auto"/>
        <w:rPr>
          <w:rFonts w:ascii="Arial" w:hAnsi="Arial" w:cs="Arial"/>
          <w:color w:val="2B2B2B"/>
        </w:rPr>
      </w:pPr>
    </w:p>
    <w:p w14:paraId="007F70AE" w14:textId="77777777" w:rsidR="00BE7BAF" w:rsidRPr="008D453D" w:rsidRDefault="00BE7BAF" w:rsidP="008D453D">
      <w:pPr>
        <w:widowControl w:val="0"/>
        <w:numPr>
          <w:ilvl w:val="0"/>
          <w:numId w:val="1"/>
        </w:numPr>
        <w:tabs>
          <w:tab w:val="left" w:pos="0"/>
          <w:tab w:val="left" w:pos="220"/>
        </w:tabs>
        <w:autoSpaceDE w:val="0"/>
        <w:autoSpaceDN w:val="0"/>
        <w:adjustRightInd w:val="0"/>
        <w:spacing w:line="276" w:lineRule="auto"/>
        <w:ind w:left="0" w:firstLine="0"/>
        <w:rPr>
          <w:rFonts w:ascii="Arial" w:hAnsi="Arial" w:cs="Arial"/>
          <w:color w:val="2B2B2B"/>
        </w:rPr>
      </w:pPr>
      <w:r w:rsidRPr="008D453D">
        <w:rPr>
          <w:rFonts w:ascii="Arial" w:hAnsi="Arial" w:cs="Arial"/>
          <w:color w:val="2B2B2B"/>
        </w:rPr>
        <w:t>Turn off everything not in use: lights, TVs, computers, etc.</w:t>
      </w:r>
    </w:p>
    <w:p w14:paraId="34128333" w14:textId="77777777" w:rsidR="00BE7BAF" w:rsidRPr="008D453D" w:rsidRDefault="00BE7BAF" w:rsidP="008D453D">
      <w:pPr>
        <w:widowControl w:val="0"/>
        <w:numPr>
          <w:ilvl w:val="0"/>
          <w:numId w:val="1"/>
        </w:numPr>
        <w:tabs>
          <w:tab w:val="left" w:pos="0"/>
          <w:tab w:val="left" w:pos="220"/>
        </w:tabs>
        <w:autoSpaceDE w:val="0"/>
        <w:autoSpaceDN w:val="0"/>
        <w:adjustRightInd w:val="0"/>
        <w:spacing w:line="276" w:lineRule="auto"/>
        <w:ind w:left="0" w:firstLine="0"/>
        <w:rPr>
          <w:rFonts w:ascii="Arial" w:hAnsi="Arial" w:cs="Arial"/>
          <w:color w:val="2B2B2B"/>
        </w:rPr>
      </w:pPr>
      <w:r w:rsidRPr="008D453D">
        <w:rPr>
          <w:rFonts w:ascii="Arial" w:hAnsi="Arial" w:cs="Arial"/>
          <w:color w:val="2B2B2B"/>
        </w:rPr>
        <w:t xml:space="preserve">Check the furnace or air conditioner (AC) filter each month, and clean or replace it as needed. </w:t>
      </w:r>
    </w:p>
    <w:p w14:paraId="45401A03" w14:textId="77777777" w:rsidR="00BE7BAF" w:rsidRPr="008D453D" w:rsidRDefault="00BE7BAF" w:rsidP="008D453D">
      <w:pPr>
        <w:widowControl w:val="0"/>
        <w:numPr>
          <w:ilvl w:val="0"/>
          <w:numId w:val="1"/>
        </w:numPr>
        <w:tabs>
          <w:tab w:val="left" w:pos="0"/>
          <w:tab w:val="left" w:pos="220"/>
        </w:tabs>
        <w:autoSpaceDE w:val="0"/>
        <w:autoSpaceDN w:val="0"/>
        <w:adjustRightInd w:val="0"/>
        <w:spacing w:line="276" w:lineRule="auto"/>
        <w:ind w:left="0" w:firstLine="0"/>
        <w:rPr>
          <w:rFonts w:ascii="Arial" w:hAnsi="Arial" w:cs="Arial"/>
          <w:color w:val="2B2B2B"/>
        </w:rPr>
      </w:pPr>
      <w:r w:rsidRPr="008D453D">
        <w:rPr>
          <w:rFonts w:ascii="Arial" w:hAnsi="Arial" w:cs="Arial"/>
          <w:color w:val="2B2B2B"/>
        </w:rPr>
        <w:t>Glass fireplace doors help stop heat from being lost up the chimney. Also, close the fireplace damper when not in use.</w:t>
      </w:r>
    </w:p>
    <w:p w14:paraId="4732CC4E" w14:textId="77777777" w:rsidR="00BE7BAF" w:rsidRPr="008D453D" w:rsidRDefault="00BE7BAF" w:rsidP="008D453D">
      <w:pPr>
        <w:widowControl w:val="0"/>
        <w:numPr>
          <w:ilvl w:val="0"/>
          <w:numId w:val="1"/>
        </w:numPr>
        <w:tabs>
          <w:tab w:val="left" w:pos="0"/>
          <w:tab w:val="left" w:pos="220"/>
        </w:tabs>
        <w:autoSpaceDE w:val="0"/>
        <w:autoSpaceDN w:val="0"/>
        <w:adjustRightInd w:val="0"/>
        <w:spacing w:line="276" w:lineRule="auto"/>
        <w:ind w:left="0" w:firstLine="0"/>
        <w:rPr>
          <w:rFonts w:ascii="Arial" w:hAnsi="Arial" w:cs="Arial"/>
          <w:color w:val="2B2B2B"/>
        </w:rPr>
      </w:pPr>
      <w:r w:rsidRPr="008D453D">
        <w:rPr>
          <w:rFonts w:ascii="Arial" w:hAnsi="Arial" w:cs="Arial"/>
          <w:color w:val="2B2B2B"/>
        </w:rPr>
        <w:t>Activate "sleep" features on computers and office equipment that power down when not in use for a while. Turn off equipment during longer periods of non-use to cut energy costs and improve longevity.</w:t>
      </w:r>
    </w:p>
    <w:p w14:paraId="02D49B04" w14:textId="18D0801B" w:rsidR="00BE7BAF" w:rsidRPr="008D453D" w:rsidRDefault="00BE7BAF" w:rsidP="008D453D">
      <w:pPr>
        <w:widowControl w:val="0"/>
        <w:numPr>
          <w:ilvl w:val="0"/>
          <w:numId w:val="1"/>
        </w:numPr>
        <w:tabs>
          <w:tab w:val="left" w:pos="0"/>
          <w:tab w:val="left" w:pos="220"/>
        </w:tabs>
        <w:autoSpaceDE w:val="0"/>
        <w:autoSpaceDN w:val="0"/>
        <w:adjustRightInd w:val="0"/>
        <w:spacing w:line="276" w:lineRule="auto"/>
        <w:ind w:left="0" w:firstLine="0"/>
        <w:rPr>
          <w:rFonts w:ascii="Arial" w:hAnsi="Arial" w:cs="Arial"/>
          <w:color w:val="2B2B2B"/>
        </w:rPr>
      </w:pPr>
      <w:r w:rsidRPr="008D453D">
        <w:rPr>
          <w:rFonts w:ascii="Arial" w:hAnsi="Arial" w:cs="Arial"/>
          <w:color w:val="2B2B2B"/>
        </w:rPr>
        <w:t>About 15 percent of an average home energy bill goes to heating water. To save hot water, take five-minute showers instead of baths. Do only full loa</w:t>
      </w:r>
      <w:r w:rsidR="00FD7191">
        <w:rPr>
          <w:rFonts w:ascii="Arial" w:hAnsi="Arial" w:cs="Arial"/>
          <w:color w:val="2B2B2B"/>
        </w:rPr>
        <w:t>ds when using the laundry machine</w:t>
      </w:r>
      <w:r w:rsidRPr="008D453D">
        <w:rPr>
          <w:rFonts w:ascii="Arial" w:hAnsi="Arial" w:cs="Arial"/>
          <w:color w:val="2B2B2B"/>
        </w:rPr>
        <w:t xml:space="preserve"> or dishwasher.</w:t>
      </w:r>
    </w:p>
    <w:p w14:paraId="314B914A" w14:textId="701C88E7" w:rsidR="00BE7BAF" w:rsidRPr="008D453D" w:rsidRDefault="00BE7BAF" w:rsidP="008D453D">
      <w:pPr>
        <w:widowControl w:val="0"/>
        <w:numPr>
          <w:ilvl w:val="0"/>
          <w:numId w:val="1"/>
        </w:numPr>
        <w:tabs>
          <w:tab w:val="left" w:pos="0"/>
          <w:tab w:val="left" w:pos="220"/>
        </w:tabs>
        <w:autoSpaceDE w:val="0"/>
        <w:autoSpaceDN w:val="0"/>
        <w:adjustRightInd w:val="0"/>
        <w:spacing w:line="276" w:lineRule="auto"/>
        <w:ind w:left="0" w:firstLine="0"/>
        <w:rPr>
          <w:rFonts w:ascii="Arial" w:hAnsi="Arial" w:cs="Arial"/>
          <w:color w:val="2B2B2B"/>
        </w:rPr>
      </w:pPr>
      <w:r w:rsidRPr="008D453D">
        <w:rPr>
          <w:rFonts w:ascii="Arial" w:hAnsi="Arial" w:cs="Arial"/>
          <w:color w:val="2B2B2B"/>
        </w:rPr>
        <w:t>Switch to cold water</w:t>
      </w:r>
      <w:r w:rsidR="00FD7191">
        <w:rPr>
          <w:rFonts w:ascii="Arial" w:hAnsi="Arial" w:cs="Arial"/>
          <w:color w:val="2B2B2B"/>
        </w:rPr>
        <w:t xml:space="preserve"> when washing laundry</w:t>
      </w:r>
      <w:r w:rsidRPr="008D453D">
        <w:rPr>
          <w:rFonts w:ascii="Arial" w:hAnsi="Arial" w:cs="Arial"/>
          <w:color w:val="2B2B2B"/>
        </w:rPr>
        <w:t xml:space="preserve"> in top-loading, energy-inefficient washing machines.</w:t>
      </w:r>
    </w:p>
    <w:p w14:paraId="3B119D80" w14:textId="77777777" w:rsidR="00BE7BAF" w:rsidRPr="008D453D" w:rsidRDefault="00BE7BAF" w:rsidP="008D453D">
      <w:pPr>
        <w:widowControl w:val="0"/>
        <w:numPr>
          <w:ilvl w:val="0"/>
          <w:numId w:val="1"/>
        </w:numPr>
        <w:tabs>
          <w:tab w:val="left" w:pos="0"/>
          <w:tab w:val="left" w:pos="220"/>
        </w:tabs>
        <w:autoSpaceDE w:val="0"/>
        <w:autoSpaceDN w:val="0"/>
        <w:adjustRightInd w:val="0"/>
        <w:spacing w:line="276" w:lineRule="auto"/>
        <w:ind w:left="0" w:firstLine="0"/>
        <w:rPr>
          <w:rFonts w:ascii="Arial" w:hAnsi="Arial" w:cs="Arial"/>
          <w:color w:val="2B2B2B"/>
        </w:rPr>
      </w:pPr>
      <w:r w:rsidRPr="008D453D">
        <w:rPr>
          <w:rFonts w:ascii="Arial" w:hAnsi="Arial" w:cs="Arial"/>
          <w:color w:val="2B2B2B"/>
        </w:rPr>
        <w:t>Lower the temperature on your water heater. It should be set at "warm," so that a thermometer held under running water reads no more than 120 degrees.</w:t>
      </w:r>
    </w:p>
    <w:p w14:paraId="2DD40B45" w14:textId="77777777" w:rsidR="00BE7BAF" w:rsidRPr="008D453D" w:rsidRDefault="00BE7BAF" w:rsidP="008D453D">
      <w:pPr>
        <w:widowControl w:val="0"/>
        <w:numPr>
          <w:ilvl w:val="0"/>
          <w:numId w:val="1"/>
        </w:numPr>
        <w:tabs>
          <w:tab w:val="left" w:pos="0"/>
          <w:tab w:val="left" w:pos="220"/>
        </w:tabs>
        <w:autoSpaceDE w:val="0"/>
        <w:autoSpaceDN w:val="0"/>
        <w:adjustRightInd w:val="0"/>
        <w:spacing w:line="276" w:lineRule="auto"/>
        <w:ind w:left="0" w:firstLine="0"/>
        <w:rPr>
          <w:rFonts w:ascii="Arial" w:hAnsi="Arial" w:cs="Arial"/>
          <w:color w:val="2B2B2B"/>
        </w:rPr>
      </w:pPr>
      <w:r w:rsidRPr="008D453D">
        <w:rPr>
          <w:rFonts w:ascii="Arial" w:hAnsi="Arial" w:cs="Arial"/>
          <w:color w:val="2B2B2B"/>
        </w:rPr>
        <w:lastRenderedPageBreak/>
        <w:t>Only heat the rooms you need - close vents and doors of unused rooms.</w:t>
      </w:r>
    </w:p>
    <w:p w14:paraId="3AC132C1" w14:textId="77777777" w:rsidR="00BE7BAF" w:rsidRPr="008D453D" w:rsidRDefault="00BE7BAF" w:rsidP="008D453D">
      <w:pPr>
        <w:widowControl w:val="0"/>
        <w:tabs>
          <w:tab w:val="left" w:pos="0"/>
          <w:tab w:val="left" w:pos="220"/>
        </w:tabs>
        <w:autoSpaceDE w:val="0"/>
        <w:autoSpaceDN w:val="0"/>
        <w:adjustRightInd w:val="0"/>
        <w:spacing w:line="276" w:lineRule="auto"/>
        <w:rPr>
          <w:rFonts w:ascii="Arial" w:hAnsi="Arial" w:cs="Arial"/>
          <w:color w:val="2B2B2B"/>
        </w:rPr>
      </w:pPr>
    </w:p>
    <w:p w14:paraId="20C4E40A" w14:textId="77777777" w:rsidR="00BE7BAF" w:rsidRPr="008D453D" w:rsidRDefault="00BE7BAF" w:rsidP="008D453D">
      <w:pPr>
        <w:widowControl w:val="0"/>
        <w:tabs>
          <w:tab w:val="left" w:pos="0"/>
        </w:tabs>
        <w:autoSpaceDE w:val="0"/>
        <w:autoSpaceDN w:val="0"/>
        <w:adjustRightInd w:val="0"/>
        <w:spacing w:after="300" w:line="276" w:lineRule="auto"/>
        <w:rPr>
          <w:rFonts w:ascii="Arial" w:hAnsi="Arial" w:cs="Arial"/>
          <w:color w:val="2B2B2B"/>
        </w:rPr>
      </w:pPr>
      <w:r w:rsidRPr="008D453D">
        <w:rPr>
          <w:rFonts w:ascii="Arial" w:hAnsi="Arial" w:cs="Arial"/>
          <w:color w:val="2B2B2B"/>
        </w:rPr>
        <w:t> </w:t>
      </w:r>
      <w:r w:rsidRPr="008D453D">
        <w:rPr>
          <w:rFonts w:ascii="Arial" w:hAnsi="Arial" w:cs="Arial"/>
          <w:b/>
          <w:bCs/>
          <w:color w:val="2B2B2B"/>
        </w:rPr>
        <w:t>Low-Cost Ways to Save</w:t>
      </w:r>
    </w:p>
    <w:p w14:paraId="3C6D29E0" w14:textId="77777777" w:rsidR="00BE7BAF" w:rsidRPr="008D453D" w:rsidRDefault="00BE7BAF" w:rsidP="008D453D">
      <w:pPr>
        <w:widowControl w:val="0"/>
        <w:numPr>
          <w:ilvl w:val="0"/>
          <w:numId w:val="2"/>
        </w:numPr>
        <w:tabs>
          <w:tab w:val="left" w:pos="0"/>
          <w:tab w:val="left" w:pos="220"/>
        </w:tabs>
        <w:autoSpaceDE w:val="0"/>
        <w:autoSpaceDN w:val="0"/>
        <w:adjustRightInd w:val="0"/>
        <w:spacing w:line="276" w:lineRule="auto"/>
        <w:ind w:left="0" w:firstLine="0"/>
        <w:rPr>
          <w:rFonts w:ascii="Arial" w:hAnsi="Arial" w:cs="Arial"/>
          <w:color w:val="2B2B2B"/>
        </w:rPr>
      </w:pPr>
      <w:r w:rsidRPr="008D453D">
        <w:rPr>
          <w:rFonts w:ascii="Arial" w:hAnsi="Arial" w:cs="Arial"/>
          <w:color w:val="2B2B2B"/>
        </w:rPr>
        <w:t>Seal and weatherstrip your windows and doors to ensure that you're not wasting energy on heat or air conditioning that escapes through leaks to the outdoors.</w:t>
      </w:r>
    </w:p>
    <w:p w14:paraId="42EC52D6" w14:textId="77777777" w:rsidR="00BE7BAF" w:rsidRPr="008D453D" w:rsidRDefault="00BE7BAF" w:rsidP="008D453D">
      <w:pPr>
        <w:widowControl w:val="0"/>
        <w:numPr>
          <w:ilvl w:val="0"/>
          <w:numId w:val="2"/>
        </w:numPr>
        <w:tabs>
          <w:tab w:val="left" w:pos="0"/>
          <w:tab w:val="left" w:pos="220"/>
        </w:tabs>
        <w:autoSpaceDE w:val="0"/>
        <w:autoSpaceDN w:val="0"/>
        <w:adjustRightInd w:val="0"/>
        <w:spacing w:line="276" w:lineRule="auto"/>
        <w:ind w:left="0" w:firstLine="0"/>
        <w:rPr>
          <w:rFonts w:ascii="Arial" w:hAnsi="Arial" w:cs="Arial"/>
          <w:color w:val="2B2B2B"/>
        </w:rPr>
      </w:pPr>
      <w:r w:rsidRPr="008D453D">
        <w:rPr>
          <w:rFonts w:ascii="Arial" w:hAnsi="Arial" w:cs="Arial"/>
          <w:color w:val="2B2B2B"/>
        </w:rPr>
        <w:t xml:space="preserve"> A water tank insulation wrap costs about $20 and helps hold the heat inside. Add pre-cut pipe insulation to exposed pipes going into your water heater - it is cheap and easy to install. </w:t>
      </w:r>
    </w:p>
    <w:p w14:paraId="7F32BB1F" w14:textId="77777777" w:rsidR="00BE7BAF" w:rsidRPr="008D453D" w:rsidRDefault="00BE7BAF" w:rsidP="008D453D">
      <w:pPr>
        <w:widowControl w:val="0"/>
        <w:numPr>
          <w:ilvl w:val="0"/>
          <w:numId w:val="2"/>
        </w:numPr>
        <w:tabs>
          <w:tab w:val="left" w:pos="0"/>
          <w:tab w:val="left" w:pos="220"/>
        </w:tabs>
        <w:autoSpaceDE w:val="0"/>
        <w:autoSpaceDN w:val="0"/>
        <w:adjustRightInd w:val="0"/>
        <w:spacing w:line="276" w:lineRule="auto"/>
        <w:ind w:left="0" w:firstLine="0"/>
        <w:rPr>
          <w:rFonts w:ascii="Arial" w:hAnsi="Arial" w:cs="Arial"/>
          <w:color w:val="2B2B2B"/>
        </w:rPr>
      </w:pPr>
      <w:r w:rsidRPr="008D453D">
        <w:rPr>
          <w:rFonts w:ascii="Arial" w:hAnsi="Arial" w:cs="Arial"/>
          <w:color w:val="2B2B2B"/>
        </w:rPr>
        <w:t>Storm windows can reduce heat lost by single-paned windows by 25 to 50 percent during the winter. As an alternative, you can improve your windows temporarily with plastic sheeting installed on the inside.</w:t>
      </w:r>
    </w:p>
    <w:p w14:paraId="58419D3B" w14:textId="77777777" w:rsidR="00BE7BAF" w:rsidRPr="008D453D" w:rsidRDefault="00BE7BAF" w:rsidP="008D453D">
      <w:pPr>
        <w:widowControl w:val="0"/>
        <w:numPr>
          <w:ilvl w:val="0"/>
          <w:numId w:val="2"/>
        </w:numPr>
        <w:tabs>
          <w:tab w:val="left" w:pos="0"/>
          <w:tab w:val="left" w:pos="220"/>
        </w:tabs>
        <w:autoSpaceDE w:val="0"/>
        <w:autoSpaceDN w:val="0"/>
        <w:adjustRightInd w:val="0"/>
        <w:spacing w:line="276" w:lineRule="auto"/>
        <w:ind w:left="0" w:firstLine="0"/>
        <w:rPr>
          <w:rFonts w:ascii="Arial" w:hAnsi="Arial" w:cs="Arial"/>
          <w:color w:val="2B2B2B"/>
        </w:rPr>
      </w:pPr>
      <w:r w:rsidRPr="008D453D">
        <w:rPr>
          <w:rFonts w:ascii="Arial" w:hAnsi="Arial" w:cs="Arial"/>
          <w:color w:val="2B2B2B"/>
        </w:rPr>
        <w:t>When buying new products, look for the Energy Star label, found on more than 40 different products such as TVs, furnaces, cell phones, refrigerators, air conditioners, and more.</w:t>
      </w:r>
    </w:p>
    <w:p w14:paraId="6839BBC5" w14:textId="77777777" w:rsidR="00BE7BAF" w:rsidRPr="008D453D" w:rsidRDefault="00BE7BAF" w:rsidP="008D453D">
      <w:pPr>
        <w:widowControl w:val="0"/>
        <w:numPr>
          <w:ilvl w:val="0"/>
          <w:numId w:val="2"/>
        </w:numPr>
        <w:tabs>
          <w:tab w:val="left" w:pos="0"/>
          <w:tab w:val="left" w:pos="220"/>
        </w:tabs>
        <w:autoSpaceDE w:val="0"/>
        <w:autoSpaceDN w:val="0"/>
        <w:adjustRightInd w:val="0"/>
        <w:spacing w:line="276" w:lineRule="auto"/>
        <w:ind w:left="0" w:firstLine="0"/>
        <w:rPr>
          <w:rFonts w:ascii="Arial" w:hAnsi="Arial" w:cs="Arial"/>
          <w:color w:val="2B2B2B"/>
        </w:rPr>
      </w:pPr>
      <w:r w:rsidRPr="008D453D">
        <w:rPr>
          <w:rFonts w:ascii="Arial" w:hAnsi="Arial" w:cs="Arial"/>
          <w:color w:val="2B2B2B"/>
        </w:rPr>
        <w:t xml:space="preserve">Incandescent light bulbs are outdated; 95 percent of the energy used goes to heating the bulb, adding unwanted heat to your home in the summer. Replace your five most used light bulbs with </w:t>
      </w:r>
      <w:r w:rsidRPr="008D453D">
        <w:rPr>
          <w:rFonts w:ascii="Arial" w:hAnsi="Arial" w:cs="Arial"/>
          <w:b/>
          <w:bCs/>
        </w:rPr>
        <w:t>Energy Star</w:t>
      </w:r>
      <w:r w:rsidRPr="008D453D">
        <w:rPr>
          <w:rFonts w:ascii="Arial" w:hAnsi="Arial" w:cs="Arial"/>
          <w:color w:val="2B2B2B"/>
        </w:rPr>
        <w:t xml:space="preserve"> compact fluorescent bulbs to save $60 each year in energy costs. These light bulbs use two-thirds less energy and last up to 10 times longer. Use dimmers, timers, and motion detectors on indoor and outdoor lighting.</w:t>
      </w:r>
    </w:p>
    <w:p w14:paraId="09E55E85" w14:textId="77777777" w:rsidR="00662B74" w:rsidRPr="008D453D" w:rsidRDefault="00662B74" w:rsidP="008D453D">
      <w:pPr>
        <w:spacing w:line="276" w:lineRule="auto"/>
        <w:rPr>
          <w:rFonts w:ascii="Arial" w:hAnsi="Arial" w:cs="Arial"/>
          <w:b/>
          <w:bCs/>
        </w:rPr>
      </w:pPr>
    </w:p>
    <w:p w14:paraId="3F67C1A6" w14:textId="77777777" w:rsidR="0079714D" w:rsidRPr="008D453D" w:rsidRDefault="0079714D" w:rsidP="008D453D">
      <w:pPr>
        <w:spacing w:line="276" w:lineRule="auto"/>
        <w:rPr>
          <w:rFonts w:ascii="Arial" w:eastAsia="Times New Roman" w:hAnsi="Arial" w:cs="Arial"/>
          <w:b/>
          <w:bCs/>
          <w:kern w:val="36"/>
        </w:rPr>
      </w:pPr>
      <w:r w:rsidRPr="008D453D">
        <w:rPr>
          <w:rFonts w:ascii="Arial" w:hAnsi="Arial" w:cs="Arial"/>
        </w:rPr>
        <w:br w:type="page"/>
      </w:r>
    </w:p>
    <w:p w14:paraId="0A7CD307" w14:textId="77777777" w:rsidR="00BE7BAF" w:rsidRPr="008D453D" w:rsidRDefault="00BE7BAF" w:rsidP="008D453D">
      <w:pPr>
        <w:pStyle w:val="Heading4"/>
        <w:spacing w:before="0" w:line="276" w:lineRule="auto"/>
        <w:rPr>
          <w:rFonts w:ascii="Arial" w:hAnsi="Arial" w:cs="Arial"/>
          <w:color w:val="FF0000"/>
        </w:rPr>
      </w:pPr>
      <w:r w:rsidRPr="008D453D">
        <w:rPr>
          <w:rFonts w:ascii="Arial" w:hAnsi="Arial" w:cs="Arial"/>
          <w:color w:val="FF0000"/>
        </w:rPr>
        <w:lastRenderedPageBreak/>
        <w:t>Slow Cooker Buffalo Chicken Wraps</w:t>
      </w:r>
    </w:p>
    <w:p w14:paraId="71B85F39" w14:textId="77777777" w:rsidR="00BE7BAF" w:rsidRPr="008D453D" w:rsidRDefault="00BE7BAF" w:rsidP="008D453D">
      <w:pPr>
        <w:spacing w:line="276" w:lineRule="auto"/>
        <w:rPr>
          <w:rFonts w:ascii="Arial" w:hAnsi="Arial" w:cs="Arial"/>
        </w:rPr>
      </w:pPr>
      <w:r w:rsidRPr="008D453D">
        <w:rPr>
          <w:rFonts w:ascii="Arial" w:hAnsi="Arial" w:cs="Arial"/>
          <w:noProof/>
        </w:rPr>
        <w:drawing>
          <wp:anchor distT="0" distB="0" distL="114300" distR="114300" simplePos="0" relativeHeight="251661312" behindDoc="0" locked="0" layoutInCell="1" allowOverlap="1" wp14:anchorId="42E984B1" wp14:editId="139450EC">
            <wp:simplePos x="0" y="0"/>
            <wp:positionH relativeFrom="column">
              <wp:posOffset>4000500</wp:posOffset>
            </wp:positionH>
            <wp:positionV relativeFrom="paragraph">
              <wp:posOffset>83185</wp:posOffset>
            </wp:positionV>
            <wp:extent cx="2032635" cy="1524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635"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2A09F0" w14:textId="77777777" w:rsidR="00BE7BAF" w:rsidRPr="008D453D" w:rsidRDefault="00BE7BAF" w:rsidP="008D453D">
      <w:pPr>
        <w:widowControl w:val="0"/>
        <w:autoSpaceDE w:val="0"/>
        <w:autoSpaceDN w:val="0"/>
        <w:adjustRightInd w:val="0"/>
        <w:spacing w:line="276" w:lineRule="auto"/>
        <w:rPr>
          <w:rFonts w:ascii="Arial" w:hAnsi="Arial" w:cs="Arial"/>
          <w:color w:val="535353"/>
        </w:rPr>
      </w:pPr>
      <w:r w:rsidRPr="008D453D">
        <w:rPr>
          <w:rFonts w:ascii="Arial" w:hAnsi="Arial" w:cs="Arial"/>
          <w:color w:val="535353"/>
        </w:rPr>
        <w:t xml:space="preserve">2 </w:t>
      </w:r>
      <w:r w:rsidRPr="008D453D">
        <w:rPr>
          <w:rFonts w:ascii="Arial" w:hAnsi="Arial" w:cs="Arial"/>
          <w:color w:val="262626"/>
        </w:rPr>
        <w:t>lb. boneless skinless chicken thighs</w:t>
      </w:r>
    </w:p>
    <w:p w14:paraId="6CCC1C51" w14:textId="77777777" w:rsidR="00BE7BAF" w:rsidRPr="008D453D" w:rsidRDefault="00BE7BAF" w:rsidP="008D453D">
      <w:pPr>
        <w:widowControl w:val="0"/>
        <w:autoSpaceDE w:val="0"/>
        <w:autoSpaceDN w:val="0"/>
        <w:adjustRightInd w:val="0"/>
        <w:spacing w:line="276" w:lineRule="auto"/>
        <w:rPr>
          <w:rFonts w:ascii="Arial" w:hAnsi="Arial" w:cs="Arial"/>
          <w:color w:val="535353"/>
        </w:rPr>
      </w:pPr>
      <w:r w:rsidRPr="008D453D">
        <w:rPr>
          <w:rFonts w:ascii="Arial" w:hAnsi="Arial" w:cs="Arial"/>
          <w:color w:val="535353"/>
        </w:rPr>
        <w:t xml:space="preserve">½ </w:t>
      </w:r>
      <w:r w:rsidRPr="008D453D">
        <w:rPr>
          <w:rFonts w:ascii="Arial" w:hAnsi="Arial" w:cs="Arial"/>
          <w:color w:val="262626"/>
        </w:rPr>
        <w:t>teaspoon salt</w:t>
      </w:r>
    </w:p>
    <w:p w14:paraId="6D675159" w14:textId="77777777" w:rsidR="00BE7BAF" w:rsidRPr="008D453D" w:rsidRDefault="00BE7BAF" w:rsidP="008D453D">
      <w:pPr>
        <w:widowControl w:val="0"/>
        <w:autoSpaceDE w:val="0"/>
        <w:autoSpaceDN w:val="0"/>
        <w:adjustRightInd w:val="0"/>
        <w:spacing w:line="276" w:lineRule="auto"/>
        <w:rPr>
          <w:rFonts w:ascii="Arial" w:hAnsi="Arial" w:cs="Arial"/>
          <w:color w:val="535353"/>
        </w:rPr>
      </w:pPr>
      <w:r w:rsidRPr="008D453D">
        <w:rPr>
          <w:rFonts w:ascii="Arial" w:hAnsi="Arial" w:cs="Arial"/>
          <w:color w:val="535353"/>
        </w:rPr>
        <w:t xml:space="preserve">¾ </w:t>
      </w:r>
      <w:r w:rsidRPr="008D453D">
        <w:rPr>
          <w:rFonts w:ascii="Arial" w:hAnsi="Arial" w:cs="Arial"/>
          <w:color w:val="262626"/>
        </w:rPr>
        <w:t>cup buffalo wing sauce (from 12-oz jar)</w:t>
      </w:r>
    </w:p>
    <w:p w14:paraId="2FA8C256" w14:textId="77777777" w:rsidR="00BE7BAF" w:rsidRPr="008D453D" w:rsidRDefault="00BE7BAF" w:rsidP="008D453D">
      <w:pPr>
        <w:widowControl w:val="0"/>
        <w:autoSpaceDE w:val="0"/>
        <w:autoSpaceDN w:val="0"/>
        <w:adjustRightInd w:val="0"/>
        <w:spacing w:line="276" w:lineRule="auto"/>
        <w:rPr>
          <w:rFonts w:ascii="Arial" w:hAnsi="Arial" w:cs="Arial"/>
          <w:color w:val="535353"/>
        </w:rPr>
      </w:pPr>
      <w:r w:rsidRPr="008D453D">
        <w:rPr>
          <w:rFonts w:ascii="Arial" w:hAnsi="Arial" w:cs="Arial"/>
          <w:color w:val="535353"/>
        </w:rPr>
        <w:t xml:space="preserve">¾ </w:t>
      </w:r>
      <w:r w:rsidRPr="008D453D">
        <w:rPr>
          <w:rFonts w:ascii="Arial" w:hAnsi="Arial" w:cs="Arial"/>
          <w:color w:val="262626"/>
        </w:rPr>
        <w:t>cup ranch dressing</w:t>
      </w:r>
    </w:p>
    <w:p w14:paraId="78343295" w14:textId="77777777" w:rsidR="00BE7BAF" w:rsidRPr="008D453D" w:rsidRDefault="00BE7BAF" w:rsidP="008D453D">
      <w:pPr>
        <w:widowControl w:val="0"/>
        <w:autoSpaceDE w:val="0"/>
        <w:autoSpaceDN w:val="0"/>
        <w:adjustRightInd w:val="0"/>
        <w:spacing w:line="276" w:lineRule="auto"/>
        <w:rPr>
          <w:rFonts w:ascii="Arial" w:hAnsi="Arial" w:cs="Arial"/>
          <w:color w:val="535353"/>
        </w:rPr>
      </w:pPr>
      <w:r w:rsidRPr="008D453D">
        <w:rPr>
          <w:rFonts w:ascii="Arial" w:hAnsi="Arial" w:cs="Arial"/>
          <w:color w:val="535353"/>
        </w:rPr>
        <w:t xml:space="preserve">1 </w:t>
      </w:r>
      <w:r w:rsidRPr="008D453D">
        <w:rPr>
          <w:rFonts w:ascii="Arial" w:hAnsi="Arial" w:cs="Arial"/>
          <w:color w:val="262626"/>
        </w:rPr>
        <w:t>package (11.5 oz.) Old El Paso® flour tortillas for burritos (8 tortillas)</w:t>
      </w:r>
    </w:p>
    <w:p w14:paraId="05857A10" w14:textId="77777777" w:rsidR="00BE7BAF" w:rsidRPr="008D453D" w:rsidRDefault="00BE7BAF" w:rsidP="008D453D">
      <w:pPr>
        <w:widowControl w:val="0"/>
        <w:autoSpaceDE w:val="0"/>
        <w:autoSpaceDN w:val="0"/>
        <w:adjustRightInd w:val="0"/>
        <w:spacing w:line="276" w:lineRule="auto"/>
        <w:rPr>
          <w:rFonts w:ascii="Arial" w:hAnsi="Arial" w:cs="Arial"/>
          <w:color w:val="535353"/>
        </w:rPr>
      </w:pPr>
      <w:r w:rsidRPr="008D453D">
        <w:rPr>
          <w:rFonts w:ascii="Arial" w:hAnsi="Arial" w:cs="Arial"/>
          <w:color w:val="535353"/>
        </w:rPr>
        <w:t xml:space="preserve">3 </w:t>
      </w:r>
      <w:r w:rsidRPr="008D453D">
        <w:rPr>
          <w:rFonts w:ascii="Arial" w:hAnsi="Arial" w:cs="Arial"/>
          <w:color w:val="262626"/>
        </w:rPr>
        <w:t>cups shredded lettuce</w:t>
      </w:r>
    </w:p>
    <w:p w14:paraId="6CA87C12" w14:textId="77777777" w:rsidR="00BE7BAF" w:rsidRPr="008D453D" w:rsidRDefault="00BE7BAF" w:rsidP="008D453D">
      <w:pPr>
        <w:widowControl w:val="0"/>
        <w:tabs>
          <w:tab w:val="left" w:pos="220"/>
          <w:tab w:val="left" w:pos="720"/>
        </w:tabs>
        <w:autoSpaceDE w:val="0"/>
        <w:autoSpaceDN w:val="0"/>
        <w:adjustRightInd w:val="0"/>
        <w:spacing w:line="276" w:lineRule="auto"/>
        <w:rPr>
          <w:rFonts w:ascii="Arial" w:hAnsi="Arial" w:cs="Arial"/>
          <w:color w:val="D0002B"/>
        </w:rPr>
      </w:pPr>
    </w:p>
    <w:p w14:paraId="16ACAA97" w14:textId="77777777" w:rsidR="00BE7BAF" w:rsidRPr="008D453D" w:rsidRDefault="00BE7BAF" w:rsidP="008D453D">
      <w:pPr>
        <w:widowControl w:val="0"/>
        <w:tabs>
          <w:tab w:val="left" w:pos="0"/>
          <w:tab w:val="left" w:pos="220"/>
        </w:tabs>
        <w:autoSpaceDE w:val="0"/>
        <w:autoSpaceDN w:val="0"/>
        <w:adjustRightInd w:val="0"/>
        <w:spacing w:line="276" w:lineRule="auto"/>
        <w:rPr>
          <w:rFonts w:ascii="Arial" w:hAnsi="Arial" w:cs="Arial"/>
          <w:color w:val="262626"/>
        </w:rPr>
      </w:pPr>
      <w:r w:rsidRPr="008D453D">
        <w:rPr>
          <w:rFonts w:ascii="Arial" w:hAnsi="Arial" w:cs="Arial"/>
          <w:color w:val="262626"/>
        </w:rPr>
        <w:t>In 1 1/2-quart slow cooker, place chicken; sprinkle with salt.</w:t>
      </w:r>
      <w:r w:rsidRPr="008D453D">
        <w:rPr>
          <w:rFonts w:ascii="Arial" w:hAnsi="Arial" w:cs="Arial"/>
          <w:color w:val="535353"/>
        </w:rPr>
        <w:t xml:space="preserve">  </w:t>
      </w:r>
      <w:r w:rsidRPr="008D453D">
        <w:rPr>
          <w:rFonts w:ascii="Arial" w:hAnsi="Arial" w:cs="Arial"/>
          <w:color w:val="262626"/>
        </w:rPr>
        <w:t>Cover; cook 6 to 7 hours (if slow cooker has heat settings, use Low).</w:t>
      </w:r>
    </w:p>
    <w:p w14:paraId="791913A1" w14:textId="77777777" w:rsidR="00BE7BAF" w:rsidRPr="008D453D" w:rsidRDefault="00BE7BAF" w:rsidP="008D453D">
      <w:pPr>
        <w:widowControl w:val="0"/>
        <w:tabs>
          <w:tab w:val="left" w:pos="0"/>
          <w:tab w:val="left" w:pos="220"/>
        </w:tabs>
        <w:autoSpaceDE w:val="0"/>
        <w:autoSpaceDN w:val="0"/>
        <w:adjustRightInd w:val="0"/>
        <w:spacing w:line="276" w:lineRule="auto"/>
        <w:rPr>
          <w:rFonts w:ascii="Arial" w:hAnsi="Arial" w:cs="Arial"/>
          <w:color w:val="535353"/>
        </w:rPr>
      </w:pPr>
    </w:p>
    <w:p w14:paraId="52131135" w14:textId="77777777" w:rsidR="00BE7BAF" w:rsidRPr="008D453D" w:rsidRDefault="00BE7BAF" w:rsidP="008D453D">
      <w:pPr>
        <w:widowControl w:val="0"/>
        <w:tabs>
          <w:tab w:val="left" w:pos="220"/>
          <w:tab w:val="left" w:pos="720"/>
        </w:tabs>
        <w:autoSpaceDE w:val="0"/>
        <w:autoSpaceDN w:val="0"/>
        <w:adjustRightInd w:val="0"/>
        <w:spacing w:line="276" w:lineRule="auto"/>
        <w:rPr>
          <w:rFonts w:ascii="Arial" w:hAnsi="Arial" w:cs="Arial"/>
          <w:color w:val="262626"/>
        </w:rPr>
      </w:pPr>
      <w:r w:rsidRPr="008D453D">
        <w:rPr>
          <w:rFonts w:ascii="Arial" w:hAnsi="Arial" w:cs="Arial"/>
          <w:color w:val="262626"/>
        </w:rPr>
        <w:t xml:space="preserve">With slotted spoon, remove chicken from slow cooker and place on cutting board; discard liquid in slow cooker. </w:t>
      </w:r>
    </w:p>
    <w:p w14:paraId="4087F2B3" w14:textId="77777777" w:rsidR="00BE7BAF" w:rsidRPr="008D453D" w:rsidRDefault="00BE7BAF" w:rsidP="008D453D">
      <w:pPr>
        <w:widowControl w:val="0"/>
        <w:tabs>
          <w:tab w:val="left" w:pos="220"/>
          <w:tab w:val="left" w:pos="720"/>
        </w:tabs>
        <w:autoSpaceDE w:val="0"/>
        <w:autoSpaceDN w:val="0"/>
        <w:adjustRightInd w:val="0"/>
        <w:spacing w:line="276" w:lineRule="auto"/>
        <w:rPr>
          <w:rFonts w:ascii="Arial" w:hAnsi="Arial" w:cs="Arial"/>
          <w:color w:val="262626"/>
        </w:rPr>
      </w:pPr>
    </w:p>
    <w:p w14:paraId="3A768BB4" w14:textId="77777777" w:rsidR="00BE7BAF" w:rsidRPr="008D453D" w:rsidRDefault="00BE7BAF" w:rsidP="008D453D">
      <w:pPr>
        <w:widowControl w:val="0"/>
        <w:tabs>
          <w:tab w:val="left" w:pos="220"/>
          <w:tab w:val="left" w:pos="720"/>
        </w:tabs>
        <w:autoSpaceDE w:val="0"/>
        <w:autoSpaceDN w:val="0"/>
        <w:adjustRightInd w:val="0"/>
        <w:spacing w:line="276" w:lineRule="auto"/>
        <w:rPr>
          <w:rFonts w:ascii="Arial" w:hAnsi="Arial" w:cs="Arial"/>
          <w:color w:val="535353"/>
        </w:rPr>
      </w:pPr>
      <w:r w:rsidRPr="008D453D">
        <w:rPr>
          <w:rFonts w:ascii="Arial" w:hAnsi="Arial" w:cs="Arial"/>
          <w:color w:val="262626"/>
        </w:rPr>
        <w:t>In slow cooker, mix buffalo wing sauce and 1/4 cup of the ranch dressing. With 2 forks, shred chicken. Return chicken to slow cooker; stir gently to mix with sauce.</w:t>
      </w:r>
    </w:p>
    <w:p w14:paraId="70DA4796" w14:textId="77777777" w:rsidR="00BE7BAF" w:rsidRPr="008D453D" w:rsidRDefault="00BE7BAF" w:rsidP="008D453D">
      <w:pPr>
        <w:spacing w:line="276" w:lineRule="auto"/>
        <w:rPr>
          <w:rFonts w:ascii="Arial" w:eastAsia="Times New Roman" w:hAnsi="Arial" w:cs="Arial"/>
        </w:rPr>
      </w:pPr>
      <w:r w:rsidRPr="008D453D">
        <w:rPr>
          <w:rFonts w:ascii="Arial" w:hAnsi="Arial" w:cs="Arial"/>
          <w:color w:val="262626"/>
        </w:rPr>
        <w:t xml:space="preserve">To serve, spread each tortilla with 1 tablespoon remaining ranch dressing; top each with about ½ cup chicken mixture and about 1/3 cup lettuce. Roll up tortilla; secure with toothpicks. </w:t>
      </w:r>
    </w:p>
    <w:p w14:paraId="00F94579" w14:textId="77777777" w:rsidR="00BE7BAF" w:rsidRPr="008D453D" w:rsidRDefault="00BE7BAF" w:rsidP="008D453D">
      <w:pPr>
        <w:spacing w:line="276" w:lineRule="auto"/>
        <w:rPr>
          <w:rFonts w:ascii="Arial" w:hAnsi="Arial" w:cs="Arial"/>
          <w:b/>
        </w:rPr>
      </w:pPr>
    </w:p>
    <w:p w14:paraId="75EAEFB9" w14:textId="77777777" w:rsidR="00CC5041" w:rsidRPr="008D453D" w:rsidRDefault="00CC5041" w:rsidP="008D453D">
      <w:pPr>
        <w:widowControl w:val="0"/>
        <w:autoSpaceDE w:val="0"/>
        <w:autoSpaceDN w:val="0"/>
        <w:adjustRightInd w:val="0"/>
        <w:spacing w:line="276" w:lineRule="auto"/>
        <w:rPr>
          <w:rFonts w:ascii="Arial" w:hAnsi="Arial" w:cs="Arial"/>
          <w:b/>
        </w:rPr>
      </w:pPr>
      <w:r w:rsidRPr="008D453D">
        <w:rPr>
          <w:rFonts w:ascii="Arial" w:hAnsi="Arial" w:cs="Arial"/>
          <w:b/>
        </w:rPr>
        <w:t>Weird &amp; Wacky!</w:t>
      </w:r>
    </w:p>
    <w:p w14:paraId="50FB71F6" w14:textId="77777777" w:rsidR="00CC5041" w:rsidRPr="008D453D" w:rsidRDefault="00CC5041" w:rsidP="008D453D">
      <w:pPr>
        <w:widowControl w:val="0"/>
        <w:autoSpaceDE w:val="0"/>
        <w:autoSpaceDN w:val="0"/>
        <w:adjustRightInd w:val="0"/>
        <w:spacing w:line="276" w:lineRule="auto"/>
        <w:rPr>
          <w:rFonts w:ascii="Arial" w:hAnsi="Arial" w:cs="Arial"/>
        </w:rPr>
      </w:pPr>
    </w:p>
    <w:p w14:paraId="594FC302" w14:textId="77777777" w:rsidR="00BE7BAF" w:rsidRPr="008D453D" w:rsidRDefault="00BE7BAF" w:rsidP="008D453D">
      <w:pPr>
        <w:pStyle w:val="ListParagraph"/>
        <w:widowControl w:val="0"/>
        <w:numPr>
          <w:ilvl w:val="0"/>
          <w:numId w:val="25"/>
        </w:numPr>
        <w:autoSpaceDE w:val="0"/>
        <w:autoSpaceDN w:val="0"/>
        <w:adjustRightInd w:val="0"/>
        <w:spacing w:line="276" w:lineRule="auto"/>
        <w:rPr>
          <w:rFonts w:ascii="Arial" w:hAnsi="Arial" w:cs="Arial"/>
        </w:rPr>
      </w:pPr>
      <w:r w:rsidRPr="008D453D">
        <w:rPr>
          <w:rFonts w:ascii="Arial" w:hAnsi="Arial" w:cs="Arial"/>
        </w:rPr>
        <w:t>Cows</w:t>
      </w:r>
      <w:r w:rsidR="008D453D">
        <w:rPr>
          <w:rFonts w:ascii="Arial" w:hAnsi="Arial" w:cs="Arial"/>
        </w:rPr>
        <w:t>’</w:t>
      </w:r>
      <w:r w:rsidRPr="008D453D">
        <w:rPr>
          <w:rFonts w:ascii="Arial" w:hAnsi="Arial" w:cs="Arial"/>
        </w:rPr>
        <w:t xml:space="preserve"> milk is the most common food to be allergic to.</w:t>
      </w:r>
    </w:p>
    <w:p w14:paraId="63F8F8FE" w14:textId="77777777" w:rsidR="00BE7BAF" w:rsidRPr="008D453D" w:rsidRDefault="00BE7BAF" w:rsidP="008D453D">
      <w:pPr>
        <w:widowControl w:val="0"/>
        <w:autoSpaceDE w:val="0"/>
        <w:autoSpaceDN w:val="0"/>
        <w:adjustRightInd w:val="0"/>
        <w:spacing w:line="276" w:lineRule="auto"/>
        <w:rPr>
          <w:rFonts w:ascii="Arial" w:hAnsi="Arial" w:cs="Arial"/>
        </w:rPr>
      </w:pPr>
    </w:p>
    <w:p w14:paraId="61751D3C" w14:textId="77777777" w:rsidR="00BE7BAF" w:rsidRPr="008D453D" w:rsidRDefault="00BE7BAF" w:rsidP="008D453D">
      <w:pPr>
        <w:pStyle w:val="ListParagraph"/>
        <w:widowControl w:val="0"/>
        <w:numPr>
          <w:ilvl w:val="0"/>
          <w:numId w:val="25"/>
        </w:numPr>
        <w:autoSpaceDE w:val="0"/>
        <w:autoSpaceDN w:val="0"/>
        <w:adjustRightInd w:val="0"/>
        <w:spacing w:line="276" w:lineRule="auto"/>
        <w:rPr>
          <w:rFonts w:ascii="Arial" w:hAnsi="Arial" w:cs="Arial"/>
        </w:rPr>
      </w:pPr>
      <w:r w:rsidRPr="008D453D">
        <w:rPr>
          <w:rFonts w:ascii="Arial" w:hAnsi="Arial" w:cs="Arial"/>
        </w:rPr>
        <w:t>An Indian man grew his fingernails to the length of 76 inches.</w:t>
      </w:r>
    </w:p>
    <w:p w14:paraId="64EF7564" w14:textId="77777777" w:rsidR="00BE7BAF" w:rsidRPr="008D453D" w:rsidRDefault="00BE7BAF" w:rsidP="008D453D">
      <w:pPr>
        <w:widowControl w:val="0"/>
        <w:autoSpaceDE w:val="0"/>
        <w:autoSpaceDN w:val="0"/>
        <w:adjustRightInd w:val="0"/>
        <w:spacing w:line="276" w:lineRule="auto"/>
        <w:rPr>
          <w:rFonts w:ascii="Arial" w:hAnsi="Arial" w:cs="Arial"/>
        </w:rPr>
      </w:pPr>
    </w:p>
    <w:p w14:paraId="51775B10" w14:textId="77777777" w:rsidR="00BE7BAF" w:rsidRPr="008D453D" w:rsidRDefault="00BE7BAF" w:rsidP="008D453D">
      <w:pPr>
        <w:pStyle w:val="ListParagraph"/>
        <w:widowControl w:val="0"/>
        <w:numPr>
          <w:ilvl w:val="0"/>
          <w:numId w:val="25"/>
        </w:numPr>
        <w:autoSpaceDE w:val="0"/>
        <w:autoSpaceDN w:val="0"/>
        <w:adjustRightInd w:val="0"/>
        <w:spacing w:line="276" w:lineRule="auto"/>
        <w:rPr>
          <w:rFonts w:ascii="Arial" w:hAnsi="Arial" w:cs="Arial"/>
        </w:rPr>
      </w:pPr>
      <w:r w:rsidRPr="008D453D">
        <w:rPr>
          <w:rFonts w:ascii="Arial" w:hAnsi="Arial" w:cs="Arial"/>
        </w:rPr>
        <w:t xml:space="preserve">A </w:t>
      </w:r>
      <w:r w:rsidR="008D453D">
        <w:rPr>
          <w:rFonts w:ascii="Arial" w:hAnsi="Arial" w:cs="Arial"/>
        </w:rPr>
        <w:t>cockroach can survive days with</w:t>
      </w:r>
      <w:r w:rsidRPr="008D453D">
        <w:rPr>
          <w:rFonts w:ascii="Arial" w:hAnsi="Arial" w:cs="Arial"/>
        </w:rPr>
        <w:t xml:space="preserve">out </w:t>
      </w:r>
      <w:r w:rsidR="002418EC" w:rsidRPr="008D453D">
        <w:rPr>
          <w:rFonts w:ascii="Arial" w:hAnsi="Arial" w:cs="Arial"/>
        </w:rPr>
        <w:t>its</w:t>
      </w:r>
      <w:r w:rsidRPr="008D453D">
        <w:rPr>
          <w:rFonts w:ascii="Arial" w:hAnsi="Arial" w:cs="Arial"/>
        </w:rPr>
        <w:t xml:space="preserve"> head. </w:t>
      </w:r>
    </w:p>
    <w:p w14:paraId="6AED5791" w14:textId="77777777" w:rsidR="00BE7BAF" w:rsidRPr="008D453D" w:rsidRDefault="00BE7BAF" w:rsidP="008D453D">
      <w:pPr>
        <w:widowControl w:val="0"/>
        <w:autoSpaceDE w:val="0"/>
        <w:autoSpaceDN w:val="0"/>
        <w:adjustRightInd w:val="0"/>
        <w:spacing w:line="276" w:lineRule="auto"/>
        <w:rPr>
          <w:rFonts w:ascii="Arial" w:hAnsi="Arial" w:cs="Arial"/>
        </w:rPr>
      </w:pPr>
    </w:p>
    <w:p w14:paraId="2E453EF4" w14:textId="77777777" w:rsidR="00BE7BAF" w:rsidRPr="008D453D" w:rsidRDefault="00BE7BAF" w:rsidP="008D453D">
      <w:pPr>
        <w:pStyle w:val="ListParagraph"/>
        <w:widowControl w:val="0"/>
        <w:numPr>
          <w:ilvl w:val="0"/>
          <w:numId w:val="25"/>
        </w:numPr>
        <w:autoSpaceDE w:val="0"/>
        <w:autoSpaceDN w:val="0"/>
        <w:adjustRightInd w:val="0"/>
        <w:spacing w:line="276" w:lineRule="auto"/>
        <w:rPr>
          <w:rFonts w:ascii="Arial" w:hAnsi="Arial" w:cs="Arial"/>
        </w:rPr>
      </w:pPr>
      <w:r w:rsidRPr="008D453D">
        <w:rPr>
          <w:rFonts w:ascii="Arial" w:hAnsi="Arial" w:cs="Arial"/>
        </w:rPr>
        <w:t>97% of all money printed in the US contains some cocaine.</w:t>
      </w:r>
    </w:p>
    <w:p w14:paraId="318CD20F" w14:textId="77777777" w:rsidR="00BE7BAF" w:rsidRPr="008D453D" w:rsidRDefault="00BE7BAF" w:rsidP="008D453D">
      <w:pPr>
        <w:widowControl w:val="0"/>
        <w:autoSpaceDE w:val="0"/>
        <w:autoSpaceDN w:val="0"/>
        <w:adjustRightInd w:val="0"/>
        <w:spacing w:line="276" w:lineRule="auto"/>
        <w:rPr>
          <w:rFonts w:ascii="Arial" w:hAnsi="Arial" w:cs="Arial"/>
        </w:rPr>
      </w:pPr>
    </w:p>
    <w:p w14:paraId="026364DE" w14:textId="77777777" w:rsidR="00BE7BAF" w:rsidRPr="008D453D" w:rsidRDefault="00BE7BAF" w:rsidP="008D453D">
      <w:pPr>
        <w:pStyle w:val="ListParagraph"/>
        <w:widowControl w:val="0"/>
        <w:numPr>
          <w:ilvl w:val="0"/>
          <w:numId w:val="25"/>
        </w:numPr>
        <w:autoSpaceDE w:val="0"/>
        <w:autoSpaceDN w:val="0"/>
        <w:adjustRightInd w:val="0"/>
        <w:spacing w:line="276" w:lineRule="auto"/>
        <w:rPr>
          <w:rFonts w:ascii="Arial" w:hAnsi="Arial" w:cs="Arial"/>
        </w:rPr>
      </w:pPr>
      <w:r w:rsidRPr="008D453D">
        <w:rPr>
          <w:rFonts w:ascii="Arial" w:hAnsi="Arial" w:cs="Arial"/>
        </w:rPr>
        <w:t>Organized crime in the US is estimated to be about 10% of the nation's income.</w:t>
      </w:r>
    </w:p>
    <w:p w14:paraId="3A213CD7" w14:textId="77777777" w:rsidR="00BE7BAF" w:rsidRPr="008D453D" w:rsidRDefault="00BE7BAF" w:rsidP="008D453D">
      <w:pPr>
        <w:widowControl w:val="0"/>
        <w:autoSpaceDE w:val="0"/>
        <w:autoSpaceDN w:val="0"/>
        <w:adjustRightInd w:val="0"/>
        <w:spacing w:line="276" w:lineRule="auto"/>
        <w:rPr>
          <w:rFonts w:ascii="Arial" w:hAnsi="Arial" w:cs="Arial"/>
        </w:rPr>
      </w:pPr>
    </w:p>
    <w:p w14:paraId="2827D3AF" w14:textId="77777777" w:rsidR="00BE7BAF" w:rsidRPr="008D453D" w:rsidRDefault="00BE7BAF" w:rsidP="008D453D">
      <w:pPr>
        <w:pStyle w:val="ListParagraph"/>
        <w:widowControl w:val="0"/>
        <w:numPr>
          <w:ilvl w:val="0"/>
          <w:numId w:val="25"/>
        </w:numPr>
        <w:autoSpaceDE w:val="0"/>
        <w:autoSpaceDN w:val="0"/>
        <w:adjustRightInd w:val="0"/>
        <w:spacing w:line="276" w:lineRule="auto"/>
        <w:rPr>
          <w:rFonts w:ascii="Arial" w:hAnsi="Arial" w:cs="Arial"/>
        </w:rPr>
      </w:pPr>
      <w:r w:rsidRPr="008D453D">
        <w:rPr>
          <w:rFonts w:ascii="Arial" w:hAnsi="Arial" w:cs="Arial"/>
        </w:rPr>
        <w:t>Mars has the largest known volcano in our solar system.</w:t>
      </w:r>
    </w:p>
    <w:p w14:paraId="1AF0A74F" w14:textId="77777777" w:rsidR="00BE7BAF" w:rsidRPr="008D453D" w:rsidRDefault="00BE7BAF" w:rsidP="008D453D">
      <w:pPr>
        <w:widowControl w:val="0"/>
        <w:autoSpaceDE w:val="0"/>
        <w:autoSpaceDN w:val="0"/>
        <w:adjustRightInd w:val="0"/>
        <w:spacing w:line="276" w:lineRule="auto"/>
        <w:rPr>
          <w:rFonts w:ascii="Arial" w:hAnsi="Arial" w:cs="Arial"/>
        </w:rPr>
      </w:pPr>
    </w:p>
    <w:p w14:paraId="1D4F4729" w14:textId="77777777" w:rsidR="00BE7BAF" w:rsidRPr="008D453D" w:rsidRDefault="00BE7BAF" w:rsidP="008D453D">
      <w:pPr>
        <w:pStyle w:val="ListParagraph"/>
        <w:widowControl w:val="0"/>
        <w:numPr>
          <w:ilvl w:val="0"/>
          <w:numId w:val="25"/>
        </w:numPr>
        <w:autoSpaceDE w:val="0"/>
        <w:autoSpaceDN w:val="0"/>
        <w:adjustRightInd w:val="0"/>
        <w:spacing w:line="276" w:lineRule="auto"/>
        <w:rPr>
          <w:rFonts w:ascii="Arial" w:hAnsi="Arial" w:cs="Arial"/>
        </w:rPr>
      </w:pPr>
      <w:r w:rsidRPr="008D453D">
        <w:rPr>
          <w:rFonts w:ascii="Arial" w:hAnsi="Arial" w:cs="Arial"/>
        </w:rPr>
        <w:t>Carpenter ants have been used to close wounds in Asia and South America.</w:t>
      </w:r>
    </w:p>
    <w:p w14:paraId="0569B1FC" w14:textId="77777777" w:rsidR="00BE7BAF" w:rsidRPr="008D453D" w:rsidRDefault="00BE7BAF" w:rsidP="008D453D">
      <w:pPr>
        <w:widowControl w:val="0"/>
        <w:autoSpaceDE w:val="0"/>
        <w:autoSpaceDN w:val="0"/>
        <w:adjustRightInd w:val="0"/>
        <w:spacing w:line="276" w:lineRule="auto"/>
        <w:rPr>
          <w:rFonts w:ascii="Arial" w:hAnsi="Arial" w:cs="Arial"/>
        </w:rPr>
      </w:pPr>
    </w:p>
    <w:p w14:paraId="42DDCBF7" w14:textId="77777777" w:rsidR="00BE7BAF" w:rsidRPr="008D453D" w:rsidRDefault="00BE7BAF" w:rsidP="008D453D">
      <w:pPr>
        <w:pStyle w:val="ListParagraph"/>
        <w:widowControl w:val="0"/>
        <w:numPr>
          <w:ilvl w:val="0"/>
          <w:numId w:val="25"/>
        </w:numPr>
        <w:autoSpaceDE w:val="0"/>
        <w:autoSpaceDN w:val="0"/>
        <w:adjustRightInd w:val="0"/>
        <w:spacing w:line="276" w:lineRule="auto"/>
        <w:rPr>
          <w:rFonts w:ascii="Arial" w:hAnsi="Arial" w:cs="Arial"/>
        </w:rPr>
      </w:pPr>
      <w:r w:rsidRPr="008D453D">
        <w:rPr>
          <w:rFonts w:ascii="Arial" w:hAnsi="Arial" w:cs="Arial"/>
        </w:rPr>
        <w:t xml:space="preserve">Vanilla is the most popular ice cream </w:t>
      </w:r>
      <w:r w:rsidR="008D453D">
        <w:rPr>
          <w:rFonts w:ascii="Arial" w:hAnsi="Arial" w:cs="Arial"/>
        </w:rPr>
        <w:t xml:space="preserve">flavor </w:t>
      </w:r>
      <w:r w:rsidRPr="008D453D">
        <w:rPr>
          <w:rFonts w:ascii="Arial" w:hAnsi="Arial" w:cs="Arial"/>
        </w:rPr>
        <w:t>at Baskin Rob</w:t>
      </w:r>
      <w:r w:rsidR="008D453D">
        <w:rPr>
          <w:rFonts w:ascii="Arial" w:hAnsi="Arial" w:cs="Arial"/>
        </w:rPr>
        <w:t>b</w:t>
      </w:r>
      <w:r w:rsidRPr="008D453D">
        <w:rPr>
          <w:rFonts w:ascii="Arial" w:hAnsi="Arial" w:cs="Arial"/>
        </w:rPr>
        <w:t>ins.</w:t>
      </w:r>
    </w:p>
    <w:p w14:paraId="51E69E24" w14:textId="77777777" w:rsidR="00BE7BAF" w:rsidRPr="008D453D" w:rsidRDefault="00BE7BAF" w:rsidP="008D453D">
      <w:pPr>
        <w:widowControl w:val="0"/>
        <w:autoSpaceDE w:val="0"/>
        <w:autoSpaceDN w:val="0"/>
        <w:adjustRightInd w:val="0"/>
        <w:spacing w:line="276" w:lineRule="auto"/>
        <w:rPr>
          <w:rFonts w:ascii="Arial" w:hAnsi="Arial" w:cs="Arial"/>
        </w:rPr>
      </w:pPr>
    </w:p>
    <w:p w14:paraId="174DBBFF" w14:textId="77777777" w:rsidR="00BE7BAF" w:rsidRPr="008D453D" w:rsidRDefault="00BE7BAF" w:rsidP="008D453D">
      <w:pPr>
        <w:pStyle w:val="ListParagraph"/>
        <w:widowControl w:val="0"/>
        <w:numPr>
          <w:ilvl w:val="0"/>
          <w:numId w:val="25"/>
        </w:numPr>
        <w:autoSpaceDE w:val="0"/>
        <w:autoSpaceDN w:val="0"/>
        <w:adjustRightInd w:val="0"/>
        <w:spacing w:line="276" w:lineRule="auto"/>
        <w:rPr>
          <w:rFonts w:ascii="Arial" w:hAnsi="Arial" w:cs="Arial"/>
        </w:rPr>
      </w:pPr>
      <w:r w:rsidRPr="008D453D">
        <w:rPr>
          <w:rFonts w:ascii="Arial" w:hAnsi="Arial" w:cs="Arial"/>
        </w:rPr>
        <w:lastRenderedPageBreak/>
        <w:t>You are more likely to be killed by a donkey than in a plane.</w:t>
      </w:r>
    </w:p>
    <w:p w14:paraId="1C31F537" w14:textId="77777777" w:rsidR="00BE7BAF" w:rsidRPr="008D453D" w:rsidRDefault="00BE7BAF" w:rsidP="008D453D">
      <w:pPr>
        <w:widowControl w:val="0"/>
        <w:autoSpaceDE w:val="0"/>
        <w:autoSpaceDN w:val="0"/>
        <w:adjustRightInd w:val="0"/>
        <w:spacing w:line="276" w:lineRule="auto"/>
        <w:rPr>
          <w:rFonts w:ascii="Arial" w:hAnsi="Arial" w:cs="Arial"/>
        </w:rPr>
      </w:pPr>
    </w:p>
    <w:p w14:paraId="4398EEB6" w14:textId="77777777" w:rsidR="00BE7BAF" w:rsidRPr="008D453D" w:rsidRDefault="00BE7BAF" w:rsidP="008D453D">
      <w:pPr>
        <w:pStyle w:val="ListParagraph"/>
        <w:widowControl w:val="0"/>
        <w:numPr>
          <w:ilvl w:val="0"/>
          <w:numId w:val="25"/>
        </w:numPr>
        <w:autoSpaceDE w:val="0"/>
        <w:autoSpaceDN w:val="0"/>
        <w:adjustRightInd w:val="0"/>
        <w:spacing w:line="276" w:lineRule="auto"/>
        <w:rPr>
          <w:rFonts w:ascii="Arial" w:hAnsi="Arial" w:cs="Arial"/>
        </w:rPr>
      </w:pPr>
      <w:r w:rsidRPr="008D453D">
        <w:rPr>
          <w:rFonts w:ascii="Arial" w:hAnsi="Arial" w:cs="Arial"/>
        </w:rPr>
        <w:t>The weight of a blue whale's tong</w:t>
      </w:r>
      <w:r w:rsidR="008D453D">
        <w:rPr>
          <w:rFonts w:ascii="Arial" w:hAnsi="Arial" w:cs="Arial"/>
        </w:rPr>
        <w:t>u</w:t>
      </w:r>
      <w:r w:rsidRPr="008D453D">
        <w:rPr>
          <w:rFonts w:ascii="Arial" w:hAnsi="Arial" w:cs="Arial"/>
        </w:rPr>
        <w:t>e is greater than most elephants.</w:t>
      </w:r>
    </w:p>
    <w:p w14:paraId="5D0A8AA4" w14:textId="77777777" w:rsidR="00BF19A6" w:rsidRPr="008D453D" w:rsidRDefault="00BF19A6" w:rsidP="008D453D">
      <w:pPr>
        <w:widowControl w:val="0"/>
        <w:autoSpaceDE w:val="0"/>
        <w:autoSpaceDN w:val="0"/>
        <w:adjustRightInd w:val="0"/>
        <w:spacing w:line="276" w:lineRule="auto"/>
        <w:rPr>
          <w:rFonts w:ascii="Arial" w:hAnsi="Arial" w:cs="Arial"/>
          <w:b/>
        </w:rPr>
      </w:pPr>
    </w:p>
    <w:p w14:paraId="78759D33" w14:textId="77777777" w:rsidR="008D453D" w:rsidRPr="008D453D" w:rsidRDefault="008D453D" w:rsidP="008D453D">
      <w:pPr>
        <w:widowControl w:val="0"/>
        <w:autoSpaceDE w:val="0"/>
        <w:autoSpaceDN w:val="0"/>
        <w:adjustRightInd w:val="0"/>
        <w:spacing w:line="276" w:lineRule="auto"/>
        <w:rPr>
          <w:rFonts w:ascii="Arial" w:hAnsi="Arial" w:cs="Arial"/>
          <w:b/>
        </w:rPr>
      </w:pPr>
    </w:p>
    <w:p w14:paraId="531CB5BF" w14:textId="77777777" w:rsidR="008D453D" w:rsidRPr="008D453D" w:rsidRDefault="008D453D" w:rsidP="008D453D">
      <w:pPr>
        <w:widowControl w:val="0"/>
        <w:autoSpaceDE w:val="0"/>
        <w:autoSpaceDN w:val="0"/>
        <w:adjustRightInd w:val="0"/>
        <w:spacing w:line="276" w:lineRule="auto"/>
        <w:rPr>
          <w:rFonts w:ascii="Arial" w:hAnsi="Arial" w:cs="Arial"/>
          <w:b/>
        </w:rPr>
      </w:pPr>
      <w:r w:rsidRPr="008D453D">
        <w:rPr>
          <w:rFonts w:ascii="Arial" w:hAnsi="Arial" w:cs="Arial"/>
          <w:b/>
        </w:rPr>
        <w:t>The Inspiring Story Of What An Arizona Cop Did To A Teen She Found Walking 9 Miles</w:t>
      </w:r>
    </w:p>
    <w:p w14:paraId="0F7542EC" w14:textId="77777777" w:rsidR="008D453D" w:rsidRPr="008D453D" w:rsidRDefault="008D453D" w:rsidP="008D453D">
      <w:pPr>
        <w:widowControl w:val="0"/>
        <w:autoSpaceDE w:val="0"/>
        <w:autoSpaceDN w:val="0"/>
        <w:adjustRightInd w:val="0"/>
        <w:spacing w:line="276" w:lineRule="auto"/>
        <w:rPr>
          <w:rFonts w:ascii="Arial" w:hAnsi="Arial" w:cs="Arial"/>
        </w:rPr>
      </w:pPr>
    </w:p>
    <w:p w14:paraId="209505BE" w14:textId="77777777" w:rsidR="008D453D" w:rsidRPr="008D453D" w:rsidRDefault="008D453D" w:rsidP="008D453D">
      <w:pPr>
        <w:widowControl w:val="0"/>
        <w:autoSpaceDE w:val="0"/>
        <w:autoSpaceDN w:val="0"/>
        <w:adjustRightInd w:val="0"/>
        <w:spacing w:after="360" w:line="276" w:lineRule="auto"/>
        <w:rPr>
          <w:rFonts w:ascii="Arial" w:hAnsi="Arial" w:cs="Arial"/>
        </w:rPr>
      </w:pPr>
      <w:r w:rsidRPr="008D453D">
        <w:rPr>
          <w:rFonts w:ascii="Arial" w:hAnsi="Arial" w:cs="Arial"/>
        </w:rPr>
        <w:t>An Arizona teenager working at a fast food restaurant had to walk nine miles home if he missed the last bus of the evening.</w:t>
      </w:r>
    </w:p>
    <w:p w14:paraId="100A11BC" w14:textId="77777777" w:rsidR="008D453D" w:rsidRDefault="008D453D" w:rsidP="008D453D">
      <w:pPr>
        <w:widowControl w:val="0"/>
        <w:autoSpaceDE w:val="0"/>
        <w:autoSpaceDN w:val="0"/>
        <w:adjustRightInd w:val="0"/>
        <w:spacing w:line="276" w:lineRule="auto"/>
        <w:rPr>
          <w:rFonts w:ascii="Arial" w:hAnsi="Arial" w:cs="Arial"/>
        </w:rPr>
      </w:pPr>
      <w:r w:rsidRPr="008D453D">
        <w:rPr>
          <w:rFonts w:ascii="Arial" w:hAnsi="Arial" w:cs="Arial"/>
        </w:rPr>
        <w:t>Christian Felix still had several miles to go when Phoenix Sgt. Natalie Simonick spotted him around 11 p.m. last month. When she pulled over thinking he was breaking curfew, she learned he was 18 years old and thus not in violation, but she also learned a few other things about the young adult, ABC News reported.</w:t>
      </w:r>
    </w:p>
    <w:p w14:paraId="6D570640" w14:textId="77777777" w:rsidR="002418EC" w:rsidRPr="008D453D" w:rsidRDefault="002418EC" w:rsidP="008D453D">
      <w:pPr>
        <w:widowControl w:val="0"/>
        <w:autoSpaceDE w:val="0"/>
        <w:autoSpaceDN w:val="0"/>
        <w:adjustRightInd w:val="0"/>
        <w:spacing w:line="276" w:lineRule="auto"/>
        <w:rPr>
          <w:rFonts w:ascii="Arial" w:hAnsi="Arial" w:cs="Arial"/>
        </w:rPr>
      </w:pPr>
    </w:p>
    <w:p w14:paraId="3E97C4DA" w14:textId="77777777" w:rsidR="008D453D" w:rsidRPr="008D453D" w:rsidRDefault="008D453D" w:rsidP="008D453D">
      <w:pPr>
        <w:widowControl w:val="0"/>
        <w:autoSpaceDE w:val="0"/>
        <w:autoSpaceDN w:val="0"/>
        <w:adjustRightInd w:val="0"/>
        <w:spacing w:after="360" w:line="276" w:lineRule="auto"/>
        <w:rPr>
          <w:rFonts w:ascii="Arial" w:hAnsi="Arial" w:cs="Arial"/>
        </w:rPr>
      </w:pPr>
      <w:r w:rsidRPr="008D453D">
        <w:rPr>
          <w:rFonts w:ascii="Arial" w:hAnsi="Arial" w:cs="Arial"/>
        </w:rPr>
        <w:t>At a press conference last week she said she saw a strong work ethic in Felix, the local ABC affiliate KNXV reported. She also found Felix had never learned to ride a bike nor had he ever driven a car.</w:t>
      </w:r>
      <w:r w:rsidR="002418EC">
        <w:rPr>
          <w:rFonts w:ascii="Arial" w:hAnsi="Arial" w:cs="Arial"/>
        </w:rPr>
        <w:t xml:space="preserve">  </w:t>
      </w:r>
      <w:r w:rsidRPr="008D453D">
        <w:rPr>
          <w:rFonts w:ascii="Arial" w:hAnsi="Arial" w:cs="Arial"/>
        </w:rPr>
        <w:t xml:space="preserve">He never had a father in his life, so he had no </w:t>
      </w:r>
      <w:r w:rsidR="002418EC">
        <w:rPr>
          <w:rFonts w:ascii="Arial" w:hAnsi="Arial" w:cs="Arial"/>
        </w:rPr>
        <w:t>one to teach him</w:t>
      </w:r>
      <w:r w:rsidRPr="008D453D">
        <w:rPr>
          <w:rFonts w:ascii="Arial" w:hAnsi="Arial" w:cs="Arial"/>
        </w:rPr>
        <w:t>.</w:t>
      </w:r>
    </w:p>
    <w:p w14:paraId="5F67C5EC" w14:textId="77777777" w:rsidR="008D453D" w:rsidRDefault="008D453D" w:rsidP="008D453D">
      <w:pPr>
        <w:widowControl w:val="0"/>
        <w:autoSpaceDE w:val="0"/>
        <w:autoSpaceDN w:val="0"/>
        <w:adjustRightInd w:val="0"/>
        <w:spacing w:line="276" w:lineRule="auto"/>
        <w:rPr>
          <w:rFonts w:ascii="Arial" w:hAnsi="Arial" w:cs="Arial"/>
        </w:rPr>
      </w:pPr>
      <w:r w:rsidRPr="008D453D">
        <w:rPr>
          <w:rFonts w:ascii="Arial" w:hAnsi="Arial" w:cs="Arial"/>
        </w:rPr>
        <w:t>That’s when Simonick took it upon herself, asking her husband if they could give the teen their extra bike so he would have a more reliable form of transportation. Last month, she and other officers even gave him a lesson.</w:t>
      </w:r>
    </w:p>
    <w:p w14:paraId="2B20C9B3" w14:textId="77777777" w:rsidR="002418EC" w:rsidRPr="008D453D" w:rsidRDefault="002418EC" w:rsidP="008D453D">
      <w:pPr>
        <w:widowControl w:val="0"/>
        <w:autoSpaceDE w:val="0"/>
        <w:autoSpaceDN w:val="0"/>
        <w:adjustRightInd w:val="0"/>
        <w:spacing w:line="276" w:lineRule="auto"/>
        <w:rPr>
          <w:rFonts w:ascii="Arial" w:hAnsi="Arial" w:cs="Arial"/>
        </w:rPr>
      </w:pPr>
    </w:p>
    <w:p w14:paraId="23E69F23" w14:textId="77777777" w:rsidR="008D453D" w:rsidRPr="008D453D" w:rsidRDefault="008D453D" w:rsidP="008D453D">
      <w:pPr>
        <w:widowControl w:val="0"/>
        <w:autoSpaceDE w:val="0"/>
        <w:autoSpaceDN w:val="0"/>
        <w:adjustRightInd w:val="0"/>
        <w:spacing w:after="360" w:line="276" w:lineRule="auto"/>
        <w:rPr>
          <w:rFonts w:ascii="Arial" w:hAnsi="Arial" w:cs="Arial"/>
        </w:rPr>
      </w:pPr>
      <w:r w:rsidRPr="008D453D">
        <w:rPr>
          <w:rFonts w:ascii="Arial" w:hAnsi="Arial" w:cs="Arial"/>
        </w:rPr>
        <w:t xml:space="preserve">Two of </w:t>
      </w:r>
      <w:r w:rsidR="002418EC">
        <w:rPr>
          <w:rFonts w:ascii="Arial" w:hAnsi="Arial" w:cs="Arial"/>
        </w:rPr>
        <w:t>her</w:t>
      </w:r>
      <w:r w:rsidRPr="008D453D">
        <w:rPr>
          <w:rFonts w:ascii="Arial" w:hAnsi="Arial" w:cs="Arial"/>
        </w:rPr>
        <w:t xml:space="preserve"> officers stood on either side of him </w:t>
      </w:r>
      <w:r w:rsidR="002418EC">
        <w:rPr>
          <w:rFonts w:ascii="Arial" w:hAnsi="Arial" w:cs="Arial"/>
        </w:rPr>
        <w:t xml:space="preserve">and pushed him, according to ABC News. </w:t>
      </w:r>
      <w:r w:rsidRPr="008D453D">
        <w:rPr>
          <w:rFonts w:ascii="Arial" w:hAnsi="Arial" w:cs="Arial"/>
        </w:rPr>
        <w:t>He was a little wobbly and ro</w:t>
      </w:r>
      <w:r w:rsidR="002418EC">
        <w:rPr>
          <w:rFonts w:ascii="Arial" w:hAnsi="Arial" w:cs="Arial"/>
        </w:rPr>
        <w:t>de into one of the poles, but her</w:t>
      </w:r>
      <w:r w:rsidRPr="008D453D">
        <w:rPr>
          <w:rFonts w:ascii="Arial" w:hAnsi="Arial" w:cs="Arial"/>
        </w:rPr>
        <w:t xml:space="preserve"> guys</w:t>
      </w:r>
      <w:r w:rsidR="002418EC">
        <w:rPr>
          <w:rFonts w:ascii="Arial" w:hAnsi="Arial" w:cs="Arial"/>
        </w:rPr>
        <w:t xml:space="preserve"> were right there to catch him.</w:t>
      </w:r>
    </w:p>
    <w:p w14:paraId="6173C3A6" w14:textId="77777777" w:rsidR="008D453D" w:rsidRPr="008D453D" w:rsidRDefault="008D453D" w:rsidP="002418EC">
      <w:pPr>
        <w:widowControl w:val="0"/>
        <w:autoSpaceDE w:val="0"/>
        <w:autoSpaceDN w:val="0"/>
        <w:adjustRightInd w:val="0"/>
        <w:spacing w:after="360" w:line="276" w:lineRule="auto"/>
        <w:rPr>
          <w:rFonts w:ascii="Arial" w:hAnsi="Arial" w:cs="Arial"/>
        </w:rPr>
      </w:pPr>
      <w:r w:rsidRPr="008D453D">
        <w:rPr>
          <w:rFonts w:ascii="Arial" w:hAnsi="Arial" w:cs="Arial"/>
        </w:rPr>
        <w:t>Felix told KNXV the action was surprising because “these days you don’t see anything like that.”</w:t>
      </w:r>
      <w:r w:rsidR="002418EC">
        <w:rPr>
          <w:rFonts w:ascii="Arial" w:hAnsi="Arial" w:cs="Arial"/>
        </w:rPr>
        <w:t xml:space="preserve">  </w:t>
      </w:r>
      <w:r w:rsidRPr="008D453D">
        <w:rPr>
          <w:rFonts w:ascii="Arial" w:hAnsi="Arial" w:cs="Arial"/>
        </w:rPr>
        <w:t>“It’s really something when someone comes up on the street and offers to do a kindness for you,” he said.</w:t>
      </w:r>
    </w:p>
    <w:p w14:paraId="3125B184" w14:textId="77777777" w:rsidR="008D453D" w:rsidRPr="008D453D" w:rsidRDefault="008D453D" w:rsidP="008D453D">
      <w:pPr>
        <w:widowControl w:val="0"/>
        <w:autoSpaceDE w:val="0"/>
        <w:autoSpaceDN w:val="0"/>
        <w:adjustRightInd w:val="0"/>
        <w:spacing w:after="360" w:line="276" w:lineRule="auto"/>
        <w:rPr>
          <w:rFonts w:ascii="Arial" w:hAnsi="Arial" w:cs="Arial"/>
        </w:rPr>
      </w:pPr>
      <w:r w:rsidRPr="008D453D">
        <w:rPr>
          <w:rFonts w:ascii="Arial" w:hAnsi="Arial" w:cs="Arial"/>
        </w:rPr>
        <w:t>To Simonick though, it’s simple actions like these she believes could change the world.</w:t>
      </w:r>
      <w:r w:rsidR="002418EC">
        <w:rPr>
          <w:rFonts w:ascii="Arial" w:hAnsi="Arial" w:cs="Arial"/>
        </w:rPr>
        <w:t xml:space="preserve">  </w:t>
      </w:r>
      <w:r w:rsidRPr="008D453D">
        <w:rPr>
          <w:rFonts w:ascii="Arial" w:hAnsi="Arial" w:cs="Arial"/>
        </w:rPr>
        <w:t>“If everybody could help just one person in the world like this, I think it would d</w:t>
      </w:r>
      <w:r w:rsidR="002418EC">
        <w:rPr>
          <w:rFonts w:ascii="Arial" w:hAnsi="Arial" w:cs="Arial"/>
        </w:rPr>
        <w:t>efinitely be a better place to live.</w:t>
      </w:r>
      <w:r w:rsidRPr="008D453D">
        <w:rPr>
          <w:rFonts w:ascii="Arial" w:hAnsi="Arial" w:cs="Arial"/>
        </w:rPr>
        <w:t>”</w:t>
      </w:r>
    </w:p>
    <w:p w14:paraId="0E17D23F" w14:textId="77777777" w:rsidR="008D453D" w:rsidRDefault="008D453D" w:rsidP="008D453D">
      <w:pPr>
        <w:widowControl w:val="0"/>
        <w:autoSpaceDE w:val="0"/>
        <w:autoSpaceDN w:val="0"/>
        <w:adjustRightInd w:val="0"/>
        <w:spacing w:line="276" w:lineRule="auto"/>
        <w:rPr>
          <w:rFonts w:ascii="Arial" w:hAnsi="Arial" w:cs="Arial"/>
          <w:b/>
        </w:rPr>
      </w:pPr>
    </w:p>
    <w:p w14:paraId="57ACC596" w14:textId="77777777" w:rsidR="00525C2C" w:rsidRDefault="00525C2C" w:rsidP="008D453D">
      <w:pPr>
        <w:widowControl w:val="0"/>
        <w:autoSpaceDE w:val="0"/>
        <w:autoSpaceDN w:val="0"/>
        <w:adjustRightInd w:val="0"/>
        <w:spacing w:line="276" w:lineRule="auto"/>
        <w:rPr>
          <w:rFonts w:ascii="Arial" w:hAnsi="Arial" w:cs="Arial"/>
          <w:b/>
        </w:rPr>
      </w:pPr>
    </w:p>
    <w:p w14:paraId="1A2501BB" w14:textId="77777777" w:rsidR="00525C2C" w:rsidRDefault="00525C2C" w:rsidP="008D453D">
      <w:pPr>
        <w:widowControl w:val="0"/>
        <w:autoSpaceDE w:val="0"/>
        <w:autoSpaceDN w:val="0"/>
        <w:adjustRightInd w:val="0"/>
        <w:spacing w:line="276" w:lineRule="auto"/>
        <w:rPr>
          <w:rFonts w:ascii="Arial" w:hAnsi="Arial" w:cs="Arial"/>
          <w:b/>
        </w:rPr>
      </w:pPr>
    </w:p>
    <w:p w14:paraId="3058022C" w14:textId="77777777" w:rsidR="00525C2C" w:rsidRDefault="00525C2C" w:rsidP="00525C2C">
      <w:pPr>
        <w:widowControl w:val="0"/>
        <w:autoSpaceDE w:val="0"/>
        <w:autoSpaceDN w:val="0"/>
        <w:adjustRightInd w:val="0"/>
        <w:spacing w:line="276" w:lineRule="auto"/>
        <w:rPr>
          <w:rFonts w:ascii="Arial" w:hAnsi="Arial" w:cs="Arial"/>
          <w:b/>
          <w:color w:val="262626"/>
        </w:rPr>
      </w:pPr>
      <w:r>
        <w:rPr>
          <w:rFonts w:ascii="Arial" w:hAnsi="Arial" w:cs="Arial"/>
          <w:b/>
          <w:color w:val="262626"/>
        </w:rPr>
        <w:lastRenderedPageBreak/>
        <w:t>Six</w:t>
      </w:r>
      <w:r w:rsidRPr="00D24040">
        <w:rPr>
          <w:rFonts w:ascii="Arial" w:hAnsi="Arial" w:cs="Arial"/>
          <w:b/>
          <w:color w:val="262626"/>
        </w:rPr>
        <w:t xml:space="preserve"> Benefits of Exercising in the Morning</w:t>
      </w:r>
    </w:p>
    <w:p w14:paraId="3B580F5A" w14:textId="77777777" w:rsidR="00525C2C" w:rsidRPr="00D24040" w:rsidRDefault="00525C2C" w:rsidP="00525C2C">
      <w:pPr>
        <w:widowControl w:val="0"/>
        <w:autoSpaceDE w:val="0"/>
        <w:autoSpaceDN w:val="0"/>
        <w:adjustRightInd w:val="0"/>
        <w:spacing w:line="276" w:lineRule="auto"/>
        <w:rPr>
          <w:rFonts w:ascii="Arial" w:hAnsi="Arial" w:cs="Arial"/>
          <w:b/>
          <w:color w:val="262626"/>
        </w:rPr>
      </w:pPr>
    </w:p>
    <w:p w14:paraId="3C51C078" w14:textId="77777777" w:rsidR="00525C2C" w:rsidRDefault="00525C2C" w:rsidP="00525C2C">
      <w:pPr>
        <w:widowControl w:val="0"/>
        <w:autoSpaceDE w:val="0"/>
        <w:autoSpaceDN w:val="0"/>
        <w:adjustRightInd w:val="0"/>
        <w:spacing w:line="276" w:lineRule="auto"/>
        <w:rPr>
          <w:rFonts w:ascii="Arial" w:hAnsi="Arial" w:cs="Arial"/>
          <w:color w:val="262626"/>
        </w:rPr>
      </w:pPr>
      <w:r w:rsidRPr="00D24040">
        <w:rPr>
          <w:rFonts w:ascii="Arial" w:hAnsi="Arial" w:cs="Arial"/>
          <w:color w:val="262626"/>
        </w:rPr>
        <w:t>With all the hustle and bustle of kids, work and life, it can be challenging to make the time to exercise. But exercising in the morning is a wonderful way to create a positive routine and provides many added benefits beyond just keeping you fit.</w:t>
      </w:r>
    </w:p>
    <w:p w14:paraId="27518E17" w14:textId="77777777" w:rsidR="00525C2C" w:rsidRPr="00D24040" w:rsidRDefault="00525C2C" w:rsidP="00525C2C">
      <w:pPr>
        <w:widowControl w:val="0"/>
        <w:autoSpaceDE w:val="0"/>
        <w:autoSpaceDN w:val="0"/>
        <w:adjustRightInd w:val="0"/>
        <w:spacing w:line="276" w:lineRule="auto"/>
        <w:rPr>
          <w:rFonts w:ascii="Arial" w:hAnsi="Arial" w:cs="Arial"/>
          <w:color w:val="262626"/>
        </w:rPr>
      </w:pPr>
    </w:p>
    <w:p w14:paraId="7EC4E1AB" w14:textId="77777777" w:rsidR="00525C2C" w:rsidRDefault="00525C2C" w:rsidP="00525C2C">
      <w:pPr>
        <w:widowControl w:val="0"/>
        <w:autoSpaceDE w:val="0"/>
        <w:autoSpaceDN w:val="0"/>
        <w:adjustRightInd w:val="0"/>
        <w:spacing w:line="276" w:lineRule="auto"/>
        <w:rPr>
          <w:rFonts w:ascii="Arial" w:hAnsi="Arial" w:cs="Arial"/>
          <w:color w:val="262626"/>
        </w:rPr>
      </w:pPr>
      <w:r w:rsidRPr="00D24040">
        <w:rPr>
          <w:rFonts w:ascii="Arial" w:hAnsi="Arial" w:cs="Arial"/>
          <w:b/>
          <w:bCs/>
          <w:color w:val="262626"/>
        </w:rPr>
        <w:t>1.  Better long-term results</w:t>
      </w:r>
      <w:r>
        <w:rPr>
          <w:rFonts w:ascii="Arial" w:hAnsi="Arial" w:cs="Arial"/>
          <w:b/>
          <w:bCs/>
          <w:color w:val="262626"/>
        </w:rPr>
        <w:t>.</w:t>
      </w:r>
      <w:r>
        <w:rPr>
          <w:rFonts w:ascii="Arial" w:hAnsi="Arial" w:cs="Arial"/>
          <w:color w:val="262626"/>
        </w:rPr>
        <w:t xml:space="preserve">  </w:t>
      </w:r>
      <w:r w:rsidRPr="00D24040">
        <w:rPr>
          <w:rFonts w:ascii="Arial" w:hAnsi="Arial" w:cs="Arial"/>
          <w:color w:val="262626"/>
        </w:rPr>
        <w:t>Research shows that those who exercise in the morning are more consistent exercisers than those who exercise later in the day. If you force yourself to get up when your alarm goes off, your body will pay you back by feeling rested and ready for the day.</w:t>
      </w:r>
    </w:p>
    <w:p w14:paraId="62124ABD" w14:textId="77777777" w:rsidR="00525C2C" w:rsidRPr="00D24040" w:rsidRDefault="00525C2C" w:rsidP="00525C2C">
      <w:pPr>
        <w:widowControl w:val="0"/>
        <w:autoSpaceDE w:val="0"/>
        <w:autoSpaceDN w:val="0"/>
        <w:adjustRightInd w:val="0"/>
        <w:spacing w:line="276" w:lineRule="auto"/>
        <w:rPr>
          <w:rFonts w:ascii="Arial" w:hAnsi="Arial" w:cs="Arial"/>
          <w:color w:val="262626"/>
        </w:rPr>
      </w:pPr>
    </w:p>
    <w:p w14:paraId="72CA2AF8" w14:textId="77777777" w:rsidR="00525C2C" w:rsidRDefault="00525C2C" w:rsidP="00525C2C">
      <w:pPr>
        <w:widowControl w:val="0"/>
        <w:autoSpaceDE w:val="0"/>
        <w:autoSpaceDN w:val="0"/>
        <w:adjustRightInd w:val="0"/>
        <w:spacing w:line="276" w:lineRule="auto"/>
        <w:rPr>
          <w:rFonts w:ascii="Arial" w:hAnsi="Arial" w:cs="Arial"/>
          <w:color w:val="262626"/>
        </w:rPr>
      </w:pPr>
      <w:r w:rsidRPr="00D24040">
        <w:rPr>
          <w:rFonts w:ascii="Arial" w:hAnsi="Arial" w:cs="Arial"/>
          <w:b/>
          <w:bCs/>
          <w:color w:val="262626"/>
        </w:rPr>
        <w:t>2.  Fewer scheduling conflicts</w:t>
      </w:r>
      <w:r>
        <w:rPr>
          <w:rFonts w:ascii="Arial" w:hAnsi="Arial" w:cs="Arial"/>
          <w:color w:val="262626"/>
        </w:rPr>
        <w:t xml:space="preserve">. </w:t>
      </w:r>
      <w:r w:rsidRPr="00D24040">
        <w:rPr>
          <w:rFonts w:ascii="Arial" w:hAnsi="Arial" w:cs="Arial"/>
          <w:color w:val="262626"/>
        </w:rPr>
        <w:t xml:space="preserve">By getting up early, you are less likely to miss out on any fun activities later in the day or get distracted at home or work. </w:t>
      </w:r>
    </w:p>
    <w:p w14:paraId="50DF6507" w14:textId="77777777" w:rsidR="00525C2C" w:rsidRPr="00D24040" w:rsidRDefault="00525C2C" w:rsidP="00525C2C">
      <w:pPr>
        <w:widowControl w:val="0"/>
        <w:autoSpaceDE w:val="0"/>
        <w:autoSpaceDN w:val="0"/>
        <w:adjustRightInd w:val="0"/>
        <w:spacing w:line="276" w:lineRule="auto"/>
        <w:rPr>
          <w:rFonts w:ascii="Arial" w:hAnsi="Arial" w:cs="Arial"/>
          <w:color w:val="262626"/>
        </w:rPr>
      </w:pPr>
    </w:p>
    <w:p w14:paraId="25339DFA" w14:textId="77777777" w:rsidR="00525C2C" w:rsidRDefault="00525C2C" w:rsidP="00525C2C">
      <w:pPr>
        <w:widowControl w:val="0"/>
        <w:autoSpaceDE w:val="0"/>
        <w:autoSpaceDN w:val="0"/>
        <w:adjustRightInd w:val="0"/>
        <w:spacing w:line="276" w:lineRule="auto"/>
        <w:rPr>
          <w:rFonts w:ascii="Arial" w:hAnsi="Arial" w:cs="Arial"/>
          <w:color w:val="262626"/>
        </w:rPr>
      </w:pPr>
      <w:r w:rsidRPr="00D24040">
        <w:rPr>
          <w:rFonts w:ascii="Arial" w:hAnsi="Arial" w:cs="Arial"/>
          <w:b/>
          <w:bCs/>
          <w:color w:val="262626"/>
        </w:rPr>
        <w:t>3.  Improved productivity</w:t>
      </w:r>
      <w:r>
        <w:rPr>
          <w:rFonts w:ascii="Arial" w:hAnsi="Arial" w:cs="Arial"/>
          <w:color w:val="262626"/>
        </w:rPr>
        <w:t xml:space="preserve">.  </w:t>
      </w:r>
      <w:r w:rsidRPr="00D24040">
        <w:rPr>
          <w:rFonts w:ascii="Arial" w:hAnsi="Arial" w:cs="Arial"/>
          <w:color w:val="262626"/>
        </w:rPr>
        <w:t xml:space="preserve">Exercising increases your productivity and gets your endorphins going. You will be more awake and ready to tackle your day by giving yourself that extra energy boost. </w:t>
      </w:r>
    </w:p>
    <w:p w14:paraId="484050E4" w14:textId="77777777" w:rsidR="00525C2C" w:rsidRPr="00D24040" w:rsidRDefault="00525C2C" w:rsidP="00525C2C">
      <w:pPr>
        <w:widowControl w:val="0"/>
        <w:autoSpaceDE w:val="0"/>
        <w:autoSpaceDN w:val="0"/>
        <w:adjustRightInd w:val="0"/>
        <w:spacing w:line="276" w:lineRule="auto"/>
        <w:rPr>
          <w:rFonts w:ascii="Arial" w:hAnsi="Arial" w:cs="Arial"/>
          <w:color w:val="262626"/>
        </w:rPr>
      </w:pPr>
    </w:p>
    <w:p w14:paraId="666C2932" w14:textId="77777777" w:rsidR="00525C2C" w:rsidRDefault="00525C2C" w:rsidP="00525C2C">
      <w:pPr>
        <w:widowControl w:val="0"/>
        <w:autoSpaceDE w:val="0"/>
        <w:autoSpaceDN w:val="0"/>
        <w:adjustRightInd w:val="0"/>
        <w:spacing w:line="276" w:lineRule="auto"/>
        <w:rPr>
          <w:rFonts w:ascii="Arial" w:hAnsi="Arial" w:cs="Arial"/>
          <w:color w:val="262626"/>
        </w:rPr>
      </w:pPr>
      <w:r w:rsidRPr="00D24040">
        <w:rPr>
          <w:rFonts w:ascii="Arial" w:hAnsi="Arial" w:cs="Arial"/>
          <w:b/>
          <w:bCs/>
          <w:color w:val="262626"/>
        </w:rPr>
        <w:t>4.  Boosted metabolism</w:t>
      </w:r>
      <w:r>
        <w:rPr>
          <w:rFonts w:ascii="Arial" w:hAnsi="Arial" w:cs="Arial"/>
          <w:color w:val="262626"/>
        </w:rPr>
        <w:t xml:space="preserve">.  </w:t>
      </w:r>
      <w:r w:rsidRPr="00D24040">
        <w:rPr>
          <w:rFonts w:ascii="Arial" w:hAnsi="Arial" w:cs="Arial"/>
          <w:color w:val="262626"/>
        </w:rPr>
        <w:t xml:space="preserve">The benefits of exercise linger throughout the day. You continue to burn calories after the workout is done. </w:t>
      </w:r>
    </w:p>
    <w:p w14:paraId="5E75525B" w14:textId="77777777" w:rsidR="00525C2C" w:rsidRPr="00D24040" w:rsidRDefault="00525C2C" w:rsidP="00525C2C">
      <w:pPr>
        <w:widowControl w:val="0"/>
        <w:autoSpaceDE w:val="0"/>
        <w:autoSpaceDN w:val="0"/>
        <w:adjustRightInd w:val="0"/>
        <w:spacing w:line="276" w:lineRule="auto"/>
        <w:rPr>
          <w:rFonts w:ascii="Arial" w:hAnsi="Arial" w:cs="Arial"/>
          <w:color w:val="262626"/>
        </w:rPr>
      </w:pPr>
    </w:p>
    <w:p w14:paraId="55E55C2D" w14:textId="77777777" w:rsidR="00525C2C" w:rsidRDefault="00525C2C" w:rsidP="00525C2C">
      <w:pPr>
        <w:widowControl w:val="0"/>
        <w:autoSpaceDE w:val="0"/>
        <w:autoSpaceDN w:val="0"/>
        <w:adjustRightInd w:val="0"/>
        <w:spacing w:line="276" w:lineRule="auto"/>
        <w:rPr>
          <w:rFonts w:ascii="Arial" w:hAnsi="Arial" w:cs="Arial"/>
          <w:color w:val="262626"/>
        </w:rPr>
      </w:pPr>
      <w:r w:rsidRPr="00D24040">
        <w:rPr>
          <w:rFonts w:ascii="Arial" w:hAnsi="Arial" w:cs="Arial"/>
          <w:b/>
          <w:bCs/>
          <w:color w:val="262626"/>
        </w:rPr>
        <w:t>5.  Better sleep</w:t>
      </w:r>
      <w:r>
        <w:rPr>
          <w:rFonts w:ascii="Arial" w:hAnsi="Arial" w:cs="Arial"/>
          <w:color w:val="262626"/>
        </w:rPr>
        <w:t xml:space="preserve">. </w:t>
      </w:r>
      <w:r w:rsidRPr="00D24040">
        <w:rPr>
          <w:rFonts w:ascii="Arial" w:hAnsi="Arial" w:cs="Arial"/>
          <w:color w:val="262626"/>
        </w:rPr>
        <w:t>Since exercise stimulates your body, when you exercise at night, it becomes more difficult to fully relax and drift into peaceful sleep.</w:t>
      </w:r>
    </w:p>
    <w:p w14:paraId="5B0E127F" w14:textId="77777777" w:rsidR="00525C2C" w:rsidRPr="00D24040" w:rsidRDefault="00525C2C" w:rsidP="00525C2C">
      <w:pPr>
        <w:widowControl w:val="0"/>
        <w:autoSpaceDE w:val="0"/>
        <w:autoSpaceDN w:val="0"/>
        <w:adjustRightInd w:val="0"/>
        <w:spacing w:line="276" w:lineRule="auto"/>
        <w:rPr>
          <w:rFonts w:ascii="Arial" w:hAnsi="Arial" w:cs="Arial"/>
          <w:color w:val="262626"/>
        </w:rPr>
      </w:pPr>
    </w:p>
    <w:p w14:paraId="45E87E68" w14:textId="77777777" w:rsidR="00525C2C" w:rsidRPr="00D24040" w:rsidRDefault="00525C2C" w:rsidP="00525C2C">
      <w:pPr>
        <w:widowControl w:val="0"/>
        <w:autoSpaceDE w:val="0"/>
        <w:autoSpaceDN w:val="0"/>
        <w:adjustRightInd w:val="0"/>
        <w:spacing w:line="276" w:lineRule="auto"/>
        <w:rPr>
          <w:rFonts w:ascii="Arial" w:hAnsi="Arial" w:cs="Arial"/>
          <w:color w:val="262626"/>
        </w:rPr>
      </w:pPr>
      <w:r w:rsidRPr="00D24040">
        <w:rPr>
          <w:rFonts w:ascii="Arial" w:hAnsi="Arial" w:cs="Arial"/>
          <w:b/>
          <w:bCs/>
          <w:color w:val="262626"/>
        </w:rPr>
        <w:t>6.  Better diet</w:t>
      </w:r>
      <w:r>
        <w:rPr>
          <w:rFonts w:ascii="Arial" w:hAnsi="Arial" w:cs="Arial"/>
          <w:color w:val="262626"/>
        </w:rPr>
        <w:t xml:space="preserve">.  </w:t>
      </w:r>
      <w:r w:rsidRPr="00D24040">
        <w:rPr>
          <w:rFonts w:ascii="Arial" w:hAnsi="Arial" w:cs="Arial"/>
          <w:color w:val="262626"/>
        </w:rPr>
        <w:t xml:space="preserve">By knocking out your exercise first thing, you will approach your food differently throughout the day. You will be proud of yourself for getting up and burning some calories, so why sabotage it with an unhealthy lunch? </w:t>
      </w:r>
    </w:p>
    <w:p w14:paraId="034647AF" w14:textId="77777777" w:rsidR="00525C2C" w:rsidRPr="00D24040" w:rsidRDefault="00525C2C" w:rsidP="00525C2C">
      <w:pPr>
        <w:widowControl w:val="0"/>
        <w:autoSpaceDE w:val="0"/>
        <w:autoSpaceDN w:val="0"/>
        <w:adjustRightInd w:val="0"/>
        <w:spacing w:line="276" w:lineRule="auto"/>
        <w:rPr>
          <w:rFonts w:ascii="Arial" w:hAnsi="Arial" w:cs="Arial"/>
          <w:b/>
        </w:rPr>
      </w:pPr>
    </w:p>
    <w:p w14:paraId="18C02E8A" w14:textId="77777777" w:rsidR="00525C2C" w:rsidRPr="008D453D" w:rsidRDefault="00525C2C" w:rsidP="008D453D">
      <w:pPr>
        <w:widowControl w:val="0"/>
        <w:autoSpaceDE w:val="0"/>
        <w:autoSpaceDN w:val="0"/>
        <w:adjustRightInd w:val="0"/>
        <w:spacing w:line="276" w:lineRule="auto"/>
        <w:rPr>
          <w:rFonts w:ascii="Arial" w:hAnsi="Arial" w:cs="Arial"/>
          <w:b/>
        </w:rPr>
      </w:pPr>
      <w:bookmarkStart w:id="0" w:name="_GoBack"/>
      <w:bookmarkEnd w:id="0"/>
    </w:p>
    <w:sectPr w:rsidR="00525C2C" w:rsidRPr="008D453D" w:rsidSect="00144A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0BB7F7D"/>
    <w:multiLevelType w:val="multilevel"/>
    <w:tmpl w:val="510C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4B6BED"/>
    <w:multiLevelType w:val="hybridMultilevel"/>
    <w:tmpl w:val="71786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7E197E"/>
    <w:multiLevelType w:val="hybridMultilevel"/>
    <w:tmpl w:val="7B8AF3A6"/>
    <w:lvl w:ilvl="0" w:tplc="B5CABE4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001D6C"/>
    <w:multiLevelType w:val="hybridMultilevel"/>
    <w:tmpl w:val="D4904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1127E2"/>
    <w:multiLevelType w:val="hybridMultilevel"/>
    <w:tmpl w:val="7ACEC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7E340E"/>
    <w:multiLevelType w:val="hybridMultilevel"/>
    <w:tmpl w:val="6EC01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9E7B62"/>
    <w:multiLevelType w:val="multilevel"/>
    <w:tmpl w:val="3FCC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5D51E9"/>
    <w:multiLevelType w:val="hybridMultilevel"/>
    <w:tmpl w:val="33BC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C50FBA"/>
    <w:multiLevelType w:val="hybridMultilevel"/>
    <w:tmpl w:val="1DD4B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35338D"/>
    <w:multiLevelType w:val="hybridMultilevel"/>
    <w:tmpl w:val="B824B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04157D"/>
    <w:multiLevelType w:val="multilevel"/>
    <w:tmpl w:val="33B8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C577B1"/>
    <w:multiLevelType w:val="hybridMultilevel"/>
    <w:tmpl w:val="07CA4028"/>
    <w:lvl w:ilvl="0" w:tplc="B5CABE4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807417"/>
    <w:multiLevelType w:val="hybridMultilevel"/>
    <w:tmpl w:val="4030C8F4"/>
    <w:lvl w:ilvl="0" w:tplc="B5CABE44">
      <w:start w:val="1"/>
      <w:numFmt w:val="bullet"/>
      <w:lvlText w:val=""/>
      <w:lvlJc w:val="left"/>
      <w:pPr>
        <w:ind w:left="720" w:hanging="360"/>
      </w:pPr>
      <w:rPr>
        <w:rFonts w:ascii="Symbol" w:hAnsi="Symbol" w:hint="default"/>
        <w:color w:val="000000" w:themeColor="text1"/>
      </w:rPr>
    </w:lvl>
    <w:lvl w:ilvl="1" w:tplc="BF189474">
      <w:start w:val="1"/>
      <w:numFmt w:val="bullet"/>
      <w:lvlText w:val="-"/>
      <w:lvlJc w:val="left"/>
      <w:pPr>
        <w:ind w:left="1440" w:hanging="360"/>
      </w:pPr>
      <w:rPr>
        <w:rFonts w:ascii="Georgia" w:eastAsiaTheme="minorEastAsia" w:hAnsi="Georgia" w:cs="Georg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541C16"/>
    <w:multiLevelType w:val="multilevel"/>
    <w:tmpl w:val="384C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2B3418"/>
    <w:multiLevelType w:val="hybridMultilevel"/>
    <w:tmpl w:val="7F4CE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48135F"/>
    <w:multiLevelType w:val="multilevel"/>
    <w:tmpl w:val="C2B4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5220E3"/>
    <w:multiLevelType w:val="hybridMultilevel"/>
    <w:tmpl w:val="C34E0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C72D5F"/>
    <w:multiLevelType w:val="multilevel"/>
    <w:tmpl w:val="9902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C47C01"/>
    <w:multiLevelType w:val="hybridMultilevel"/>
    <w:tmpl w:val="2094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057BA3"/>
    <w:multiLevelType w:val="hybridMultilevel"/>
    <w:tmpl w:val="F9B2CF6C"/>
    <w:lvl w:ilvl="0" w:tplc="0000000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5E47BA"/>
    <w:multiLevelType w:val="hybridMultilevel"/>
    <w:tmpl w:val="F0D23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18"/>
  </w:num>
  <w:num w:numId="5">
    <w:abstractNumId w:val="15"/>
  </w:num>
  <w:num w:numId="6">
    <w:abstractNumId w:val="16"/>
  </w:num>
  <w:num w:numId="7">
    <w:abstractNumId w:val="6"/>
  </w:num>
  <w:num w:numId="8">
    <w:abstractNumId w:val="2"/>
  </w:num>
  <w:num w:numId="9">
    <w:abstractNumId w:val="3"/>
  </w:num>
  <w:num w:numId="10">
    <w:abstractNumId w:val="8"/>
  </w:num>
  <w:num w:numId="11">
    <w:abstractNumId w:val="9"/>
  </w:num>
  <w:num w:numId="12">
    <w:abstractNumId w:val="23"/>
  </w:num>
  <w:num w:numId="13">
    <w:abstractNumId w:val="22"/>
  </w:num>
  <w:num w:numId="14">
    <w:abstractNumId w:val="13"/>
  </w:num>
  <w:num w:numId="15">
    <w:abstractNumId w:val="12"/>
  </w:num>
  <w:num w:numId="16">
    <w:abstractNumId w:val="4"/>
  </w:num>
  <w:num w:numId="17">
    <w:abstractNumId w:val="21"/>
  </w:num>
  <w:num w:numId="18">
    <w:abstractNumId w:val="19"/>
  </w:num>
  <w:num w:numId="19">
    <w:abstractNumId w:val="17"/>
  </w:num>
  <w:num w:numId="20">
    <w:abstractNumId w:val="14"/>
  </w:num>
  <w:num w:numId="21">
    <w:abstractNumId w:val="10"/>
  </w:num>
  <w:num w:numId="22">
    <w:abstractNumId w:val="5"/>
  </w:num>
  <w:num w:numId="23">
    <w:abstractNumId w:val="24"/>
  </w:num>
  <w:num w:numId="24">
    <w:abstractNumId w:val="11"/>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4B7"/>
    <w:rsid w:val="000806FE"/>
    <w:rsid w:val="0009583F"/>
    <w:rsid w:val="000A376F"/>
    <w:rsid w:val="00123EBD"/>
    <w:rsid w:val="00136007"/>
    <w:rsid w:val="00144A1F"/>
    <w:rsid w:val="00190F25"/>
    <w:rsid w:val="001D6742"/>
    <w:rsid w:val="00200DD4"/>
    <w:rsid w:val="00212078"/>
    <w:rsid w:val="002418EC"/>
    <w:rsid w:val="0025781D"/>
    <w:rsid w:val="002D7895"/>
    <w:rsid w:val="003400D9"/>
    <w:rsid w:val="00347C2D"/>
    <w:rsid w:val="00396222"/>
    <w:rsid w:val="003E5B30"/>
    <w:rsid w:val="00423D31"/>
    <w:rsid w:val="004670D2"/>
    <w:rsid w:val="00476E08"/>
    <w:rsid w:val="00506830"/>
    <w:rsid w:val="00525C2C"/>
    <w:rsid w:val="00582B7B"/>
    <w:rsid w:val="005F5FC4"/>
    <w:rsid w:val="00637E5A"/>
    <w:rsid w:val="00644043"/>
    <w:rsid w:val="00662B74"/>
    <w:rsid w:val="0079714D"/>
    <w:rsid w:val="007C168E"/>
    <w:rsid w:val="007C2492"/>
    <w:rsid w:val="007C59F7"/>
    <w:rsid w:val="007E41E8"/>
    <w:rsid w:val="00802C3D"/>
    <w:rsid w:val="008D453D"/>
    <w:rsid w:val="008E7A90"/>
    <w:rsid w:val="00920B88"/>
    <w:rsid w:val="00B95FB9"/>
    <w:rsid w:val="00BA6DD9"/>
    <w:rsid w:val="00BC04D6"/>
    <w:rsid w:val="00BC0FC3"/>
    <w:rsid w:val="00BE7BAF"/>
    <w:rsid w:val="00BF19A6"/>
    <w:rsid w:val="00C608BD"/>
    <w:rsid w:val="00C61C2E"/>
    <w:rsid w:val="00CC5041"/>
    <w:rsid w:val="00CF343C"/>
    <w:rsid w:val="00D255F4"/>
    <w:rsid w:val="00D62052"/>
    <w:rsid w:val="00D75997"/>
    <w:rsid w:val="00DE4A5E"/>
    <w:rsid w:val="00F014B7"/>
    <w:rsid w:val="00F6603B"/>
    <w:rsid w:val="00F702D4"/>
    <w:rsid w:val="00FA6CDC"/>
    <w:rsid w:val="00FD7191"/>
    <w:rsid w:val="00FF5EEB"/>
    <w:rsid w:val="00FF5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7167D8"/>
  <w15:docId w15:val="{8B86DB78-6A48-4F42-B9EF-708B8A93F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E4A5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F19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DE4A5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4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2492"/>
    <w:rPr>
      <w:rFonts w:ascii="Lucida Grande" w:hAnsi="Lucida Grande" w:cs="Lucida Grande"/>
      <w:sz w:val="18"/>
      <w:szCs w:val="18"/>
    </w:rPr>
  </w:style>
  <w:style w:type="paragraph" w:styleId="ListParagraph">
    <w:name w:val="List Paragraph"/>
    <w:basedOn w:val="Normal"/>
    <w:uiPriority w:val="34"/>
    <w:qFormat/>
    <w:rsid w:val="002D7895"/>
    <w:pPr>
      <w:ind w:left="720"/>
      <w:contextualSpacing/>
    </w:pPr>
  </w:style>
  <w:style w:type="character" w:styleId="Hyperlink">
    <w:name w:val="Hyperlink"/>
    <w:basedOn w:val="DefaultParagraphFont"/>
    <w:uiPriority w:val="99"/>
    <w:unhideWhenUsed/>
    <w:rsid w:val="00802C3D"/>
    <w:rPr>
      <w:color w:val="0000FF" w:themeColor="hyperlink"/>
      <w:u w:val="single"/>
    </w:rPr>
  </w:style>
  <w:style w:type="character" w:customStyle="1" w:styleId="heading20">
    <w:name w:val="heading2"/>
    <w:basedOn w:val="DefaultParagraphFont"/>
    <w:rsid w:val="00662B74"/>
  </w:style>
  <w:style w:type="character" w:customStyle="1" w:styleId="Heading1Char">
    <w:name w:val="Heading 1 Char"/>
    <w:basedOn w:val="DefaultParagraphFont"/>
    <w:link w:val="Heading1"/>
    <w:uiPriority w:val="9"/>
    <w:rsid w:val="00DE4A5E"/>
    <w:rPr>
      <w:rFonts w:ascii="Times New Roman" w:eastAsia="Times New Roman" w:hAnsi="Times New Roman" w:cs="Times New Roman"/>
      <w:b/>
      <w:bCs/>
      <w:kern w:val="36"/>
      <w:sz w:val="48"/>
      <w:szCs w:val="48"/>
    </w:rPr>
  </w:style>
  <w:style w:type="paragraph" w:customStyle="1" w:styleId="recipepartdescriptiontext">
    <w:name w:val="recipepartdescriptiontext"/>
    <w:basedOn w:val="Normal"/>
    <w:rsid w:val="00DE4A5E"/>
    <w:pPr>
      <w:spacing w:before="100" w:beforeAutospacing="1" w:after="100" w:afterAutospacing="1"/>
    </w:pPr>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DE4A5E"/>
    <w:rPr>
      <w:rFonts w:asciiTheme="majorHAnsi" w:eastAsiaTheme="majorEastAsia" w:hAnsiTheme="majorHAnsi" w:cstheme="majorBidi"/>
      <w:b/>
      <w:bCs/>
      <w:i/>
      <w:iCs/>
      <w:color w:val="4F81BD" w:themeColor="accent1"/>
    </w:rPr>
  </w:style>
  <w:style w:type="character" w:customStyle="1" w:styleId="recipepartstepheading">
    <w:name w:val="recipepartstepheading"/>
    <w:basedOn w:val="DefaultParagraphFont"/>
    <w:rsid w:val="00DE4A5E"/>
  </w:style>
  <w:style w:type="character" w:customStyle="1" w:styleId="recipepartstepdescription">
    <w:name w:val="recipepartstepdescription"/>
    <w:basedOn w:val="DefaultParagraphFont"/>
    <w:rsid w:val="00DE4A5E"/>
  </w:style>
  <w:style w:type="paragraph" w:customStyle="1" w:styleId="headlinemeta">
    <w:name w:val="headline_meta"/>
    <w:basedOn w:val="Normal"/>
    <w:rsid w:val="00BF19A6"/>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BF19A6"/>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F19A6"/>
    <w:rPr>
      <w:i/>
      <w:iCs/>
    </w:rPr>
  </w:style>
  <w:style w:type="character" w:styleId="Strong">
    <w:name w:val="Strong"/>
    <w:basedOn w:val="DefaultParagraphFont"/>
    <w:uiPriority w:val="22"/>
    <w:qFormat/>
    <w:rsid w:val="00BF19A6"/>
    <w:rPr>
      <w:b/>
      <w:bCs/>
    </w:rPr>
  </w:style>
  <w:style w:type="character" w:customStyle="1" w:styleId="Heading2Char">
    <w:name w:val="Heading 2 Char"/>
    <w:basedOn w:val="DefaultParagraphFont"/>
    <w:link w:val="Heading2"/>
    <w:uiPriority w:val="9"/>
    <w:rsid w:val="00BF19A6"/>
    <w:rPr>
      <w:rFonts w:asciiTheme="majorHAnsi" w:eastAsiaTheme="majorEastAsia" w:hAnsiTheme="majorHAnsi" w:cstheme="majorBidi"/>
      <w:b/>
      <w:bCs/>
      <w:color w:val="4F81BD" w:themeColor="accent1"/>
      <w:sz w:val="26"/>
      <w:szCs w:val="26"/>
    </w:rPr>
  </w:style>
  <w:style w:type="paragraph" w:customStyle="1" w:styleId="dek">
    <w:name w:val="dek"/>
    <w:basedOn w:val="Normal"/>
    <w:rsid w:val="00BF19A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98431">
      <w:bodyDiv w:val="1"/>
      <w:marLeft w:val="0"/>
      <w:marRight w:val="0"/>
      <w:marTop w:val="0"/>
      <w:marBottom w:val="0"/>
      <w:divBdr>
        <w:top w:val="none" w:sz="0" w:space="0" w:color="auto"/>
        <w:left w:val="none" w:sz="0" w:space="0" w:color="auto"/>
        <w:bottom w:val="none" w:sz="0" w:space="0" w:color="auto"/>
        <w:right w:val="none" w:sz="0" w:space="0" w:color="auto"/>
      </w:divBdr>
      <w:divsChild>
        <w:div w:id="1709842801">
          <w:marLeft w:val="0"/>
          <w:marRight w:val="0"/>
          <w:marTop w:val="0"/>
          <w:marBottom w:val="0"/>
          <w:divBdr>
            <w:top w:val="none" w:sz="0" w:space="0" w:color="auto"/>
            <w:left w:val="none" w:sz="0" w:space="0" w:color="auto"/>
            <w:bottom w:val="none" w:sz="0" w:space="0" w:color="auto"/>
            <w:right w:val="none" w:sz="0" w:space="0" w:color="auto"/>
          </w:divBdr>
        </w:div>
        <w:div w:id="208687456">
          <w:marLeft w:val="0"/>
          <w:marRight w:val="0"/>
          <w:marTop w:val="0"/>
          <w:marBottom w:val="0"/>
          <w:divBdr>
            <w:top w:val="none" w:sz="0" w:space="0" w:color="auto"/>
            <w:left w:val="none" w:sz="0" w:space="0" w:color="auto"/>
            <w:bottom w:val="none" w:sz="0" w:space="0" w:color="auto"/>
            <w:right w:val="none" w:sz="0" w:space="0" w:color="auto"/>
          </w:divBdr>
          <w:divsChild>
            <w:div w:id="3947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1973">
      <w:bodyDiv w:val="1"/>
      <w:marLeft w:val="0"/>
      <w:marRight w:val="0"/>
      <w:marTop w:val="0"/>
      <w:marBottom w:val="0"/>
      <w:divBdr>
        <w:top w:val="none" w:sz="0" w:space="0" w:color="auto"/>
        <w:left w:val="none" w:sz="0" w:space="0" w:color="auto"/>
        <w:bottom w:val="none" w:sz="0" w:space="0" w:color="auto"/>
        <w:right w:val="none" w:sz="0" w:space="0" w:color="auto"/>
      </w:divBdr>
      <w:divsChild>
        <w:div w:id="1600486901">
          <w:marLeft w:val="0"/>
          <w:marRight w:val="0"/>
          <w:marTop w:val="0"/>
          <w:marBottom w:val="0"/>
          <w:divBdr>
            <w:top w:val="none" w:sz="0" w:space="0" w:color="auto"/>
            <w:left w:val="none" w:sz="0" w:space="0" w:color="auto"/>
            <w:bottom w:val="none" w:sz="0" w:space="0" w:color="auto"/>
            <w:right w:val="none" w:sz="0" w:space="0" w:color="auto"/>
          </w:divBdr>
        </w:div>
        <w:div w:id="153225006">
          <w:marLeft w:val="0"/>
          <w:marRight w:val="0"/>
          <w:marTop w:val="0"/>
          <w:marBottom w:val="0"/>
          <w:divBdr>
            <w:top w:val="none" w:sz="0" w:space="0" w:color="auto"/>
            <w:left w:val="none" w:sz="0" w:space="0" w:color="auto"/>
            <w:bottom w:val="none" w:sz="0" w:space="0" w:color="auto"/>
            <w:right w:val="none" w:sz="0" w:space="0" w:color="auto"/>
          </w:divBdr>
          <w:divsChild>
            <w:div w:id="131374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8471">
      <w:bodyDiv w:val="1"/>
      <w:marLeft w:val="0"/>
      <w:marRight w:val="0"/>
      <w:marTop w:val="0"/>
      <w:marBottom w:val="0"/>
      <w:divBdr>
        <w:top w:val="none" w:sz="0" w:space="0" w:color="auto"/>
        <w:left w:val="none" w:sz="0" w:space="0" w:color="auto"/>
        <w:bottom w:val="none" w:sz="0" w:space="0" w:color="auto"/>
        <w:right w:val="none" w:sz="0" w:space="0" w:color="auto"/>
      </w:divBdr>
    </w:div>
    <w:div w:id="541552840">
      <w:bodyDiv w:val="1"/>
      <w:marLeft w:val="0"/>
      <w:marRight w:val="0"/>
      <w:marTop w:val="0"/>
      <w:marBottom w:val="0"/>
      <w:divBdr>
        <w:top w:val="none" w:sz="0" w:space="0" w:color="auto"/>
        <w:left w:val="none" w:sz="0" w:space="0" w:color="auto"/>
        <w:bottom w:val="none" w:sz="0" w:space="0" w:color="auto"/>
        <w:right w:val="none" w:sz="0" w:space="0" w:color="auto"/>
      </w:divBdr>
      <w:divsChild>
        <w:div w:id="1623461995">
          <w:marLeft w:val="0"/>
          <w:marRight w:val="0"/>
          <w:marTop w:val="0"/>
          <w:marBottom w:val="0"/>
          <w:divBdr>
            <w:top w:val="none" w:sz="0" w:space="0" w:color="auto"/>
            <w:left w:val="none" w:sz="0" w:space="0" w:color="auto"/>
            <w:bottom w:val="none" w:sz="0" w:space="0" w:color="auto"/>
            <w:right w:val="none" w:sz="0" w:space="0" w:color="auto"/>
          </w:divBdr>
        </w:div>
        <w:div w:id="1327829357">
          <w:marLeft w:val="0"/>
          <w:marRight w:val="0"/>
          <w:marTop w:val="0"/>
          <w:marBottom w:val="0"/>
          <w:divBdr>
            <w:top w:val="none" w:sz="0" w:space="0" w:color="auto"/>
            <w:left w:val="none" w:sz="0" w:space="0" w:color="auto"/>
            <w:bottom w:val="none" w:sz="0" w:space="0" w:color="auto"/>
            <w:right w:val="none" w:sz="0" w:space="0" w:color="auto"/>
          </w:divBdr>
          <w:divsChild>
            <w:div w:id="15315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87222">
      <w:bodyDiv w:val="1"/>
      <w:marLeft w:val="0"/>
      <w:marRight w:val="0"/>
      <w:marTop w:val="0"/>
      <w:marBottom w:val="0"/>
      <w:divBdr>
        <w:top w:val="none" w:sz="0" w:space="0" w:color="auto"/>
        <w:left w:val="none" w:sz="0" w:space="0" w:color="auto"/>
        <w:bottom w:val="none" w:sz="0" w:space="0" w:color="auto"/>
        <w:right w:val="none" w:sz="0" w:space="0" w:color="auto"/>
      </w:divBdr>
    </w:div>
    <w:div w:id="801970514">
      <w:bodyDiv w:val="1"/>
      <w:marLeft w:val="0"/>
      <w:marRight w:val="0"/>
      <w:marTop w:val="0"/>
      <w:marBottom w:val="0"/>
      <w:divBdr>
        <w:top w:val="none" w:sz="0" w:space="0" w:color="auto"/>
        <w:left w:val="none" w:sz="0" w:space="0" w:color="auto"/>
        <w:bottom w:val="none" w:sz="0" w:space="0" w:color="auto"/>
        <w:right w:val="none" w:sz="0" w:space="0" w:color="auto"/>
      </w:divBdr>
    </w:div>
    <w:div w:id="831797714">
      <w:bodyDiv w:val="1"/>
      <w:marLeft w:val="0"/>
      <w:marRight w:val="0"/>
      <w:marTop w:val="0"/>
      <w:marBottom w:val="0"/>
      <w:divBdr>
        <w:top w:val="none" w:sz="0" w:space="0" w:color="auto"/>
        <w:left w:val="none" w:sz="0" w:space="0" w:color="auto"/>
        <w:bottom w:val="none" w:sz="0" w:space="0" w:color="auto"/>
        <w:right w:val="none" w:sz="0" w:space="0" w:color="auto"/>
      </w:divBdr>
    </w:div>
    <w:div w:id="1112943026">
      <w:bodyDiv w:val="1"/>
      <w:marLeft w:val="0"/>
      <w:marRight w:val="0"/>
      <w:marTop w:val="0"/>
      <w:marBottom w:val="0"/>
      <w:divBdr>
        <w:top w:val="none" w:sz="0" w:space="0" w:color="auto"/>
        <w:left w:val="none" w:sz="0" w:space="0" w:color="auto"/>
        <w:bottom w:val="none" w:sz="0" w:space="0" w:color="auto"/>
        <w:right w:val="none" w:sz="0" w:space="0" w:color="auto"/>
      </w:divBdr>
      <w:divsChild>
        <w:div w:id="2023971573">
          <w:marLeft w:val="0"/>
          <w:marRight w:val="0"/>
          <w:marTop w:val="0"/>
          <w:marBottom w:val="0"/>
          <w:divBdr>
            <w:top w:val="none" w:sz="0" w:space="0" w:color="auto"/>
            <w:left w:val="none" w:sz="0" w:space="0" w:color="auto"/>
            <w:bottom w:val="none" w:sz="0" w:space="0" w:color="auto"/>
            <w:right w:val="none" w:sz="0" w:space="0" w:color="auto"/>
          </w:divBdr>
        </w:div>
        <w:div w:id="1129010757">
          <w:marLeft w:val="0"/>
          <w:marRight w:val="0"/>
          <w:marTop w:val="0"/>
          <w:marBottom w:val="0"/>
          <w:divBdr>
            <w:top w:val="none" w:sz="0" w:space="0" w:color="auto"/>
            <w:left w:val="none" w:sz="0" w:space="0" w:color="auto"/>
            <w:bottom w:val="none" w:sz="0" w:space="0" w:color="auto"/>
            <w:right w:val="none" w:sz="0" w:space="0" w:color="auto"/>
          </w:divBdr>
          <w:divsChild>
            <w:div w:id="4229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41629">
      <w:bodyDiv w:val="1"/>
      <w:marLeft w:val="0"/>
      <w:marRight w:val="0"/>
      <w:marTop w:val="0"/>
      <w:marBottom w:val="0"/>
      <w:divBdr>
        <w:top w:val="none" w:sz="0" w:space="0" w:color="auto"/>
        <w:left w:val="none" w:sz="0" w:space="0" w:color="auto"/>
        <w:bottom w:val="none" w:sz="0" w:space="0" w:color="auto"/>
        <w:right w:val="none" w:sz="0" w:space="0" w:color="auto"/>
      </w:divBdr>
      <w:divsChild>
        <w:div w:id="223639171">
          <w:marLeft w:val="0"/>
          <w:marRight w:val="0"/>
          <w:marTop w:val="0"/>
          <w:marBottom w:val="0"/>
          <w:divBdr>
            <w:top w:val="none" w:sz="0" w:space="0" w:color="auto"/>
            <w:left w:val="none" w:sz="0" w:space="0" w:color="auto"/>
            <w:bottom w:val="none" w:sz="0" w:space="0" w:color="auto"/>
            <w:right w:val="none" w:sz="0" w:space="0" w:color="auto"/>
          </w:divBdr>
          <w:divsChild>
            <w:div w:id="637147902">
              <w:marLeft w:val="0"/>
              <w:marRight w:val="0"/>
              <w:marTop w:val="0"/>
              <w:marBottom w:val="0"/>
              <w:divBdr>
                <w:top w:val="none" w:sz="0" w:space="0" w:color="auto"/>
                <w:left w:val="none" w:sz="0" w:space="0" w:color="auto"/>
                <w:bottom w:val="none" w:sz="0" w:space="0" w:color="auto"/>
                <w:right w:val="none" w:sz="0" w:space="0" w:color="auto"/>
              </w:divBdr>
            </w:div>
          </w:divsChild>
        </w:div>
        <w:div w:id="2010017511">
          <w:marLeft w:val="0"/>
          <w:marRight w:val="0"/>
          <w:marTop w:val="0"/>
          <w:marBottom w:val="0"/>
          <w:divBdr>
            <w:top w:val="none" w:sz="0" w:space="0" w:color="auto"/>
            <w:left w:val="none" w:sz="0" w:space="0" w:color="auto"/>
            <w:bottom w:val="none" w:sz="0" w:space="0" w:color="auto"/>
            <w:right w:val="none" w:sz="0" w:space="0" w:color="auto"/>
          </w:divBdr>
        </w:div>
      </w:divsChild>
    </w:div>
    <w:div w:id="1273391876">
      <w:bodyDiv w:val="1"/>
      <w:marLeft w:val="0"/>
      <w:marRight w:val="0"/>
      <w:marTop w:val="0"/>
      <w:marBottom w:val="0"/>
      <w:divBdr>
        <w:top w:val="none" w:sz="0" w:space="0" w:color="auto"/>
        <w:left w:val="none" w:sz="0" w:space="0" w:color="auto"/>
        <w:bottom w:val="none" w:sz="0" w:space="0" w:color="auto"/>
        <w:right w:val="none" w:sz="0" w:space="0" w:color="auto"/>
      </w:divBdr>
      <w:divsChild>
        <w:div w:id="1187789626">
          <w:marLeft w:val="0"/>
          <w:marRight w:val="0"/>
          <w:marTop w:val="0"/>
          <w:marBottom w:val="0"/>
          <w:divBdr>
            <w:top w:val="none" w:sz="0" w:space="0" w:color="auto"/>
            <w:left w:val="none" w:sz="0" w:space="0" w:color="auto"/>
            <w:bottom w:val="none" w:sz="0" w:space="0" w:color="auto"/>
            <w:right w:val="none" w:sz="0" w:space="0" w:color="auto"/>
          </w:divBdr>
          <w:divsChild>
            <w:div w:id="72826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7434">
      <w:bodyDiv w:val="1"/>
      <w:marLeft w:val="0"/>
      <w:marRight w:val="0"/>
      <w:marTop w:val="0"/>
      <w:marBottom w:val="0"/>
      <w:divBdr>
        <w:top w:val="none" w:sz="0" w:space="0" w:color="auto"/>
        <w:left w:val="none" w:sz="0" w:space="0" w:color="auto"/>
        <w:bottom w:val="none" w:sz="0" w:space="0" w:color="auto"/>
        <w:right w:val="none" w:sz="0" w:space="0" w:color="auto"/>
      </w:divBdr>
      <w:divsChild>
        <w:div w:id="2051877747">
          <w:marLeft w:val="0"/>
          <w:marRight w:val="0"/>
          <w:marTop w:val="0"/>
          <w:marBottom w:val="0"/>
          <w:divBdr>
            <w:top w:val="none" w:sz="0" w:space="0" w:color="auto"/>
            <w:left w:val="none" w:sz="0" w:space="0" w:color="auto"/>
            <w:bottom w:val="none" w:sz="0" w:space="0" w:color="auto"/>
            <w:right w:val="none" w:sz="0" w:space="0" w:color="auto"/>
          </w:divBdr>
          <w:divsChild>
            <w:div w:id="12719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47133">
      <w:bodyDiv w:val="1"/>
      <w:marLeft w:val="0"/>
      <w:marRight w:val="0"/>
      <w:marTop w:val="0"/>
      <w:marBottom w:val="0"/>
      <w:divBdr>
        <w:top w:val="none" w:sz="0" w:space="0" w:color="auto"/>
        <w:left w:val="none" w:sz="0" w:space="0" w:color="auto"/>
        <w:bottom w:val="none" w:sz="0" w:space="0" w:color="auto"/>
        <w:right w:val="none" w:sz="0" w:space="0" w:color="auto"/>
      </w:divBdr>
      <w:divsChild>
        <w:div w:id="63079417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C7229A-BB82-4288-BBCB-ECC8D5E4B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Your Word Wizard</Company>
  <LinksUpToDate>false</LinksUpToDate>
  <CharactersWithSpaces>7772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Pugh</dc:creator>
  <cp:lastModifiedBy>Chris Charria</cp:lastModifiedBy>
  <cp:revision>4</cp:revision>
  <dcterms:created xsi:type="dcterms:W3CDTF">2013-11-22T13:35:00Z</dcterms:created>
  <dcterms:modified xsi:type="dcterms:W3CDTF">2013-11-25T13:54:00Z</dcterms:modified>
</cp:coreProperties>
</file>